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AC9" w:rsidRDefault="00422AC9">
      <w:pPr>
        <w:pStyle w:val="a3"/>
        <w:ind w:left="115"/>
        <w:rPr>
          <w:sz w:val="20"/>
        </w:rPr>
      </w:pPr>
      <w:bookmarkStart w:id="0" w:name="_GoBack"/>
      <w:bookmarkEnd w:id="0"/>
    </w:p>
    <w:p w:rsidR="00422AC9" w:rsidRDefault="009B603F">
      <w:pPr>
        <w:rPr>
          <w:sz w:val="20"/>
        </w:rPr>
        <w:sectPr w:rsidR="00422AC9">
          <w:footerReference w:type="default" r:id="rId7"/>
          <w:type w:val="continuous"/>
          <w:pgSz w:w="11900" w:h="16840"/>
          <w:pgMar w:top="1380" w:right="380" w:bottom="920" w:left="1300" w:header="0" w:footer="736" w:gutter="0"/>
          <w:pgNumType w:start="1"/>
          <w:cols w:space="720"/>
        </w:sectPr>
      </w:pPr>
      <w:r w:rsidRPr="009B603F">
        <w:rPr>
          <w:noProof/>
          <w:sz w:val="20"/>
          <w:lang w:eastAsia="ru-RU"/>
        </w:rPr>
        <w:drawing>
          <wp:inline distT="0" distB="0" distL="0" distR="0">
            <wp:extent cx="6489700" cy="8923338"/>
            <wp:effectExtent l="0" t="0" r="6350" b="0"/>
            <wp:docPr id="1" name="Рисунок 1" descr="C:\Users\пк\Desktop\Рисунок (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Рисунок (9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9700" cy="8923338"/>
                    </a:xfrm>
                    <a:prstGeom prst="rect">
                      <a:avLst/>
                    </a:prstGeom>
                    <a:noFill/>
                    <a:ln>
                      <a:noFill/>
                    </a:ln>
                  </pic:spPr>
                </pic:pic>
              </a:graphicData>
            </a:graphic>
          </wp:inline>
        </w:drawing>
      </w:r>
    </w:p>
    <w:p w:rsidR="00422AC9" w:rsidRDefault="00CD3A8B" w:rsidP="00CD3A8B">
      <w:pPr>
        <w:pStyle w:val="1"/>
        <w:tabs>
          <w:tab w:val="left" w:pos="3864"/>
        </w:tabs>
        <w:spacing w:before="73"/>
        <w:ind w:left="3863" w:right="363" w:hanging="3863"/>
        <w:jc w:val="center"/>
      </w:pPr>
      <w:r>
        <w:lastRenderedPageBreak/>
        <w:t>1.</w:t>
      </w:r>
      <w:r w:rsidR="00AC66DF">
        <w:t>Общие</w:t>
      </w:r>
      <w:r w:rsidR="00AC66DF">
        <w:rPr>
          <w:spacing w:val="-6"/>
        </w:rPr>
        <w:t xml:space="preserve"> </w:t>
      </w:r>
      <w:r w:rsidR="00AC66DF">
        <w:rPr>
          <w:spacing w:val="-2"/>
        </w:rPr>
        <w:t>положения</w:t>
      </w:r>
    </w:p>
    <w:p w:rsidR="00422AC9" w:rsidRDefault="00422AC9">
      <w:pPr>
        <w:pStyle w:val="a3"/>
        <w:spacing w:before="10"/>
        <w:ind w:left="0"/>
        <w:rPr>
          <w:b/>
          <w:sz w:val="23"/>
        </w:rPr>
      </w:pPr>
    </w:p>
    <w:p w:rsidR="00422AC9" w:rsidRDefault="00AC66DF">
      <w:pPr>
        <w:pStyle w:val="a4"/>
        <w:numPr>
          <w:ilvl w:val="1"/>
          <w:numId w:val="25"/>
        </w:numPr>
        <w:tabs>
          <w:tab w:val="left" w:pos="536"/>
        </w:tabs>
        <w:spacing w:line="276" w:lineRule="auto"/>
        <w:ind w:right="501" w:firstLine="0"/>
        <w:rPr>
          <w:sz w:val="24"/>
        </w:rPr>
      </w:pPr>
      <w:r>
        <w:rPr>
          <w:sz w:val="24"/>
        </w:rPr>
        <w:t>Настоящий коллективный договор заключен между работодателем и работниками и является</w:t>
      </w:r>
      <w:r>
        <w:rPr>
          <w:spacing w:val="-10"/>
          <w:sz w:val="24"/>
        </w:rPr>
        <w:t xml:space="preserve"> </w:t>
      </w:r>
      <w:r>
        <w:rPr>
          <w:sz w:val="24"/>
        </w:rPr>
        <w:t>правовым</w:t>
      </w:r>
      <w:r>
        <w:rPr>
          <w:spacing w:val="-10"/>
          <w:sz w:val="24"/>
        </w:rPr>
        <w:t xml:space="preserve"> </w:t>
      </w:r>
      <w:r>
        <w:rPr>
          <w:sz w:val="24"/>
        </w:rPr>
        <w:t>актом,</w:t>
      </w:r>
      <w:r>
        <w:rPr>
          <w:spacing w:val="-10"/>
          <w:sz w:val="24"/>
        </w:rPr>
        <w:t xml:space="preserve"> </w:t>
      </w:r>
      <w:r>
        <w:rPr>
          <w:sz w:val="24"/>
        </w:rPr>
        <w:t>регулирующим</w:t>
      </w:r>
      <w:r>
        <w:rPr>
          <w:spacing w:val="-10"/>
          <w:sz w:val="24"/>
        </w:rPr>
        <w:t xml:space="preserve"> </w:t>
      </w:r>
      <w:r>
        <w:rPr>
          <w:sz w:val="24"/>
        </w:rPr>
        <w:t>социально-трудовые</w:t>
      </w:r>
      <w:r>
        <w:rPr>
          <w:spacing w:val="-10"/>
          <w:sz w:val="24"/>
        </w:rPr>
        <w:t xml:space="preserve"> </w:t>
      </w:r>
      <w:r>
        <w:rPr>
          <w:sz w:val="24"/>
        </w:rPr>
        <w:t>отношения</w:t>
      </w:r>
      <w:r>
        <w:rPr>
          <w:spacing w:val="-10"/>
          <w:sz w:val="24"/>
        </w:rPr>
        <w:t xml:space="preserve"> </w:t>
      </w:r>
      <w:r>
        <w:rPr>
          <w:sz w:val="24"/>
        </w:rPr>
        <w:t>в</w:t>
      </w:r>
      <w:r>
        <w:rPr>
          <w:spacing w:val="-10"/>
          <w:sz w:val="24"/>
        </w:rPr>
        <w:t xml:space="preserve"> </w:t>
      </w:r>
      <w:r>
        <w:rPr>
          <w:sz w:val="24"/>
        </w:rPr>
        <w:t>Муниципальном бюджетном общеобразовательном учреждении</w:t>
      </w:r>
      <w:r>
        <w:rPr>
          <w:spacing w:val="80"/>
          <w:sz w:val="24"/>
        </w:rPr>
        <w:t xml:space="preserve"> </w:t>
      </w:r>
      <w:r w:rsidR="00CD3A8B">
        <w:rPr>
          <w:sz w:val="24"/>
        </w:rPr>
        <w:t>«Харлунская начальная общеобразовательная школа</w:t>
      </w:r>
      <w:r>
        <w:rPr>
          <w:sz w:val="24"/>
        </w:rPr>
        <w:t>.»</w:t>
      </w:r>
      <w:r>
        <w:rPr>
          <w:spacing w:val="40"/>
          <w:sz w:val="24"/>
        </w:rPr>
        <w:t xml:space="preserve"> </w:t>
      </w:r>
      <w:r w:rsidR="00CD3A8B">
        <w:rPr>
          <w:sz w:val="24"/>
        </w:rPr>
        <w:t>(далее МБОУ «Харлунская НОШ</w:t>
      </w:r>
      <w:r>
        <w:rPr>
          <w:sz w:val="24"/>
        </w:rPr>
        <w:t>»).</w:t>
      </w:r>
    </w:p>
    <w:p w:rsidR="00422AC9" w:rsidRDefault="00AC66DF">
      <w:pPr>
        <w:pStyle w:val="a4"/>
        <w:numPr>
          <w:ilvl w:val="1"/>
          <w:numId w:val="25"/>
        </w:numPr>
        <w:tabs>
          <w:tab w:val="left" w:pos="536"/>
          <w:tab w:val="left" w:pos="7355"/>
        </w:tabs>
        <w:spacing w:line="276" w:lineRule="auto"/>
        <w:ind w:right="515" w:firstLine="0"/>
        <w:rPr>
          <w:sz w:val="24"/>
        </w:rPr>
      </w:pPr>
      <w:r>
        <w:rPr>
          <w:sz w:val="24"/>
        </w:rPr>
        <w:t>Коллективный договор заключен в соответствии с Трудовым кодексом Российской Федерации и другими законодательными нормативными правовыми</w:t>
      </w:r>
      <w:r>
        <w:rPr>
          <w:sz w:val="24"/>
        </w:rPr>
        <w:tab/>
        <w:t>актами с целью определения взаимных обязательств работников и работодателя по защите социально- трудовых</w:t>
      </w:r>
      <w:r>
        <w:rPr>
          <w:spacing w:val="-5"/>
          <w:sz w:val="24"/>
        </w:rPr>
        <w:t xml:space="preserve"> </w:t>
      </w:r>
      <w:r>
        <w:rPr>
          <w:sz w:val="24"/>
        </w:rPr>
        <w:t>прав,</w:t>
      </w:r>
      <w:r>
        <w:rPr>
          <w:spacing w:val="-5"/>
          <w:sz w:val="24"/>
        </w:rPr>
        <w:t xml:space="preserve"> </w:t>
      </w:r>
      <w:r>
        <w:rPr>
          <w:sz w:val="24"/>
        </w:rPr>
        <w:t>профессиональных</w:t>
      </w:r>
      <w:r>
        <w:rPr>
          <w:spacing w:val="-5"/>
          <w:sz w:val="24"/>
        </w:rPr>
        <w:t xml:space="preserve"> </w:t>
      </w:r>
      <w:r>
        <w:rPr>
          <w:sz w:val="24"/>
        </w:rPr>
        <w:t>интересов</w:t>
      </w:r>
      <w:r>
        <w:rPr>
          <w:spacing w:val="-5"/>
          <w:sz w:val="24"/>
        </w:rPr>
        <w:t xml:space="preserve"> </w:t>
      </w:r>
      <w:r>
        <w:rPr>
          <w:sz w:val="24"/>
        </w:rPr>
        <w:t>работников</w:t>
      </w:r>
      <w:r>
        <w:rPr>
          <w:spacing w:val="40"/>
          <w:sz w:val="24"/>
        </w:rPr>
        <w:t xml:space="preserve"> </w:t>
      </w:r>
      <w:r w:rsidR="00CD3A8B">
        <w:rPr>
          <w:sz w:val="24"/>
        </w:rPr>
        <w:t>МБОУ «Харлунская НОШ</w:t>
      </w:r>
      <w:r>
        <w:rPr>
          <w:sz w:val="24"/>
        </w:rPr>
        <w:t>»</w:t>
      </w:r>
      <w:r>
        <w:rPr>
          <w:spacing w:val="80"/>
          <w:sz w:val="24"/>
        </w:rPr>
        <w:t xml:space="preserve"> </w:t>
      </w:r>
      <w:r>
        <w:rPr>
          <w:sz w:val="24"/>
        </w:rPr>
        <w:t>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региональным и территориальным соглашениями.</w:t>
      </w:r>
    </w:p>
    <w:p w:rsidR="00422AC9" w:rsidRDefault="00AC66DF">
      <w:pPr>
        <w:pStyle w:val="a4"/>
        <w:numPr>
          <w:ilvl w:val="1"/>
          <w:numId w:val="25"/>
        </w:numPr>
        <w:tabs>
          <w:tab w:val="left" w:pos="536"/>
          <w:tab w:val="left" w:pos="5499"/>
        </w:tabs>
        <w:spacing w:line="276" w:lineRule="auto"/>
        <w:ind w:right="1268" w:firstLine="0"/>
        <w:rPr>
          <w:sz w:val="24"/>
        </w:rPr>
      </w:pPr>
      <w:r>
        <w:rPr>
          <w:sz w:val="24"/>
        </w:rPr>
        <w:t>Сторонами коллективного договора являются</w:t>
      </w:r>
      <w:r>
        <w:rPr>
          <w:sz w:val="24"/>
        </w:rPr>
        <w:tab/>
        <w:t>работники школы, в лице их представителя Совета трудового коллектива (далее</w:t>
      </w:r>
      <w:r>
        <w:rPr>
          <w:spacing w:val="80"/>
          <w:sz w:val="24"/>
        </w:rPr>
        <w:t xml:space="preserve"> </w:t>
      </w:r>
      <w:r>
        <w:rPr>
          <w:sz w:val="24"/>
        </w:rPr>
        <w:t>– Совета трудового коллектив) и работодатель</w:t>
      </w:r>
      <w:r>
        <w:rPr>
          <w:spacing w:val="-4"/>
          <w:sz w:val="24"/>
        </w:rPr>
        <w:t xml:space="preserve"> </w:t>
      </w:r>
      <w:r>
        <w:rPr>
          <w:sz w:val="24"/>
        </w:rPr>
        <w:t>в</w:t>
      </w:r>
      <w:r>
        <w:rPr>
          <w:spacing w:val="-4"/>
          <w:sz w:val="24"/>
        </w:rPr>
        <w:t xml:space="preserve"> </w:t>
      </w:r>
      <w:r>
        <w:rPr>
          <w:sz w:val="24"/>
        </w:rPr>
        <w:t>лице</w:t>
      </w:r>
      <w:r>
        <w:rPr>
          <w:spacing w:val="-4"/>
          <w:sz w:val="24"/>
        </w:rPr>
        <w:t xml:space="preserve"> </w:t>
      </w:r>
      <w:r>
        <w:rPr>
          <w:sz w:val="24"/>
        </w:rPr>
        <w:t>его</w:t>
      </w:r>
      <w:r>
        <w:rPr>
          <w:spacing w:val="-4"/>
          <w:sz w:val="24"/>
        </w:rPr>
        <w:t xml:space="preserve"> </w:t>
      </w:r>
      <w:r>
        <w:rPr>
          <w:sz w:val="24"/>
        </w:rPr>
        <w:t>представителя</w:t>
      </w:r>
      <w:r>
        <w:rPr>
          <w:spacing w:val="80"/>
          <w:sz w:val="24"/>
        </w:rPr>
        <w:t xml:space="preserve"> </w:t>
      </w:r>
      <w:r>
        <w:rPr>
          <w:sz w:val="24"/>
        </w:rPr>
        <w:t>–</w:t>
      </w:r>
      <w:r>
        <w:rPr>
          <w:spacing w:val="-4"/>
          <w:sz w:val="24"/>
        </w:rPr>
        <w:t xml:space="preserve"> </w:t>
      </w:r>
      <w:r w:rsidR="009B603F">
        <w:rPr>
          <w:sz w:val="24"/>
        </w:rPr>
        <w:t>З</w:t>
      </w:r>
      <w:r w:rsidR="00AA3A8E">
        <w:rPr>
          <w:sz w:val="24"/>
        </w:rPr>
        <w:t xml:space="preserve">аведующего </w:t>
      </w:r>
      <w:r>
        <w:rPr>
          <w:spacing w:val="-4"/>
          <w:sz w:val="24"/>
        </w:rPr>
        <w:t xml:space="preserve"> </w:t>
      </w:r>
      <w:r>
        <w:rPr>
          <w:sz w:val="24"/>
        </w:rPr>
        <w:t>МБОУ</w:t>
      </w:r>
      <w:r>
        <w:rPr>
          <w:spacing w:val="80"/>
          <w:sz w:val="24"/>
        </w:rPr>
        <w:t xml:space="preserve"> </w:t>
      </w:r>
      <w:r w:rsidR="00CD3A8B">
        <w:rPr>
          <w:sz w:val="24"/>
        </w:rPr>
        <w:t>«Харлунская НОШ</w:t>
      </w:r>
      <w:r>
        <w:rPr>
          <w:sz w:val="24"/>
        </w:rPr>
        <w:t xml:space="preserve">» </w:t>
      </w:r>
      <w:r w:rsidR="00CD3A8B">
        <w:rPr>
          <w:spacing w:val="-2"/>
          <w:sz w:val="24"/>
        </w:rPr>
        <w:t>Е.Н.Дымбрыловой</w:t>
      </w:r>
      <w:r>
        <w:rPr>
          <w:spacing w:val="-2"/>
          <w:sz w:val="24"/>
        </w:rPr>
        <w:t>.</w:t>
      </w:r>
    </w:p>
    <w:p w:rsidR="00422AC9" w:rsidRDefault="00AC66DF">
      <w:pPr>
        <w:pStyle w:val="a4"/>
        <w:numPr>
          <w:ilvl w:val="1"/>
          <w:numId w:val="25"/>
        </w:numPr>
        <w:tabs>
          <w:tab w:val="left" w:pos="536"/>
        </w:tabs>
        <w:spacing w:line="276" w:lineRule="auto"/>
        <w:ind w:right="618" w:firstLine="0"/>
        <w:rPr>
          <w:sz w:val="24"/>
        </w:rPr>
      </w:pPr>
      <w:r>
        <w:rPr>
          <w:sz w:val="24"/>
        </w:rPr>
        <w:t>Работники, не являющиеся членами Совета трудового коллектива, имеют право уполномочить</w:t>
      </w:r>
      <w:r>
        <w:rPr>
          <w:spacing w:val="-9"/>
          <w:sz w:val="24"/>
        </w:rPr>
        <w:t xml:space="preserve"> </w:t>
      </w:r>
      <w:r>
        <w:rPr>
          <w:sz w:val="24"/>
        </w:rPr>
        <w:t>Совет</w:t>
      </w:r>
      <w:r>
        <w:rPr>
          <w:spacing w:val="-9"/>
          <w:sz w:val="24"/>
        </w:rPr>
        <w:t xml:space="preserve"> </w:t>
      </w:r>
      <w:r>
        <w:rPr>
          <w:sz w:val="24"/>
        </w:rPr>
        <w:t>трудового</w:t>
      </w:r>
      <w:r>
        <w:rPr>
          <w:spacing w:val="-9"/>
          <w:sz w:val="24"/>
        </w:rPr>
        <w:t xml:space="preserve"> </w:t>
      </w:r>
      <w:r>
        <w:rPr>
          <w:sz w:val="24"/>
        </w:rPr>
        <w:t>коллектива</w:t>
      </w:r>
      <w:r>
        <w:rPr>
          <w:spacing w:val="-9"/>
          <w:sz w:val="24"/>
        </w:rPr>
        <w:t xml:space="preserve"> </w:t>
      </w:r>
      <w:r>
        <w:rPr>
          <w:sz w:val="24"/>
        </w:rPr>
        <w:t>представлять</w:t>
      </w:r>
      <w:r>
        <w:rPr>
          <w:spacing w:val="-9"/>
          <w:sz w:val="24"/>
        </w:rPr>
        <w:t xml:space="preserve"> </w:t>
      </w:r>
      <w:r>
        <w:rPr>
          <w:sz w:val="24"/>
        </w:rPr>
        <w:t>их</w:t>
      </w:r>
      <w:r>
        <w:rPr>
          <w:spacing w:val="-9"/>
          <w:sz w:val="24"/>
        </w:rPr>
        <w:t xml:space="preserve"> </w:t>
      </w:r>
      <w:r>
        <w:rPr>
          <w:sz w:val="24"/>
        </w:rPr>
        <w:t>интересы</w:t>
      </w:r>
      <w:r>
        <w:rPr>
          <w:spacing w:val="-9"/>
          <w:sz w:val="24"/>
        </w:rPr>
        <w:t xml:space="preserve"> </w:t>
      </w:r>
      <w:r>
        <w:rPr>
          <w:sz w:val="24"/>
        </w:rPr>
        <w:t>во</w:t>
      </w:r>
      <w:r>
        <w:rPr>
          <w:spacing w:val="-9"/>
          <w:sz w:val="24"/>
        </w:rPr>
        <w:t xml:space="preserve"> </w:t>
      </w:r>
      <w:r>
        <w:rPr>
          <w:sz w:val="24"/>
        </w:rPr>
        <w:t>взаимоотношениях с работодателем.</w:t>
      </w:r>
    </w:p>
    <w:p w:rsidR="00422AC9" w:rsidRDefault="00AC66DF">
      <w:pPr>
        <w:pStyle w:val="a4"/>
        <w:numPr>
          <w:ilvl w:val="1"/>
          <w:numId w:val="25"/>
        </w:numPr>
        <w:tabs>
          <w:tab w:val="left" w:pos="536"/>
        </w:tabs>
        <w:spacing w:line="276" w:lineRule="auto"/>
        <w:ind w:right="1038" w:firstLine="0"/>
        <w:rPr>
          <w:sz w:val="24"/>
        </w:rPr>
      </w:pPr>
      <w:r>
        <w:rPr>
          <w:sz w:val="24"/>
        </w:rPr>
        <w:t>Действие</w:t>
      </w:r>
      <w:r>
        <w:rPr>
          <w:spacing w:val="-9"/>
          <w:sz w:val="24"/>
        </w:rPr>
        <w:t xml:space="preserve"> </w:t>
      </w:r>
      <w:r>
        <w:rPr>
          <w:sz w:val="24"/>
        </w:rPr>
        <w:t>настоящего</w:t>
      </w:r>
      <w:r>
        <w:rPr>
          <w:spacing w:val="-9"/>
          <w:sz w:val="24"/>
        </w:rPr>
        <w:t xml:space="preserve"> </w:t>
      </w:r>
      <w:r>
        <w:rPr>
          <w:sz w:val="24"/>
        </w:rPr>
        <w:t>коллективного</w:t>
      </w:r>
      <w:r>
        <w:rPr>
          <w:spacing w:val="-9"/>
          <w:sz w:val="24"/>
        </w:rPr>
        <w:t xml:space="preserve"> </w:t>
      </w:r>
      <w:r>
        <w:rPr>
          <w:sz w:val="24"/>
        </w:rPr>
        <w:t>договора</w:t>
      </w:r>
      <w:r>
        <w:rPr>
          <w:spacing w:val="-9"/>
          <w:sz w:val="24"/>
        </w:rPr>
        <w:t xml:space="preserve"> </w:t>
      </w:r>
      <w:r>
        <w:rPr>
          <w:sz w:val="24"/>
        </w:rPr>
        <w:t>распространяется</w:t>
      </w:r>
      <w:r>
        <w:rPr>
          <w:spacing w:val="-9"/>
          <w:sz w:val="24"/>
        </w:rPr>
        <w:t xml:space="preserve"> </w:t>
      </w:r>
      <w:r>
        <w:rPr>
          <w:sz w:val="24"/>
        </w:rPr>
        <w:t>на</w:t>
      </w:r>
      <w:r>
        <w:rPr>
          <w:spacing w:val="-9"/>
          <w:sz w:val="24"/>
        </w:rPr>
        <w:t xml:space="preserve"> </w:t>
      </w:r>
      <w:r>
        <w:rPr>
          <w:sz w:val="24"/>
        </w:rPr>
        <w:t>всех</w:t>
      </w:r>
      <w:r>
        <w:rPr>
          <w:spacing w:val="-9"/>
          <w:sz w:val="24"/>
        </w:rPr>
        <w:t xml:space="preserve"> </w:t>
      </w:r>
      <w:r>
        <w:rPr>
          <w:sz w:val="24"/>
        </w:rPr>
        <w:t xml:space="preserve">работников </w:t>
      </w:r>
      <w:r>
        <w:rPr>
          <w:spacing w:val="-2"/>
          <w:sz w:val="24"/>
        </w:rPr>
        <w:t>школы.</w:t>
      </w:r>
    </w:p>
    <w:p w:rsidR="00422AC9" w:rsidRDefault="00AC66DF">
      <w:pPr>
        <w:pStyle w:val="a4"/>
        <w:numPr>
          <w:ilvl w:val="1"/>
          <w:numId w:val="25"/>
        </w:numPr>
        <w:tabs>
          <w:tab w:val="left" w:pos="536"/>
        </w:tabs>
        <w:spacing w:line="276" w:lineRule="auto"/>
        <w:ind w:right="1443" w:firstLine="0"/>
        <w:rPr>
          <w:sz w:val="24"/>
        </w:rPr>
      </w:pPr>
      <w:r>
        <w:rPr>
          <w:sz w:val="24"/>
        </w:rPr>
        <w:t>Стороны</w:t>
      </w:r>
      <w:r>
        <w:rPr>
          <w:spacing w:val="-8"/>
          <w:sz w:val="24"/>
        </w:rPr>
        <w:t xml:space="preserve"> </w:t>
      </w:r>
      <w:r>
        <w:rPr>
          <w:sz w:val="24"/>
        </w:rPr>
        <w:t>договорились,</w:t>
      </w:r>
      <w:r>
        <w:rPr>
          <w:spacing w:val="-8"/>
          <w:sz w:val="24"/>
        </w:rPr>
        <w:t xml:space="preserve"> </w:t>
      </w:r>
      <w:r>
        <w:rPr>
          <w:sz w:val="24"/>
        </w:rPr>
        <w:t>что</w:t>
      </w:r>
      <w:r>
        <w:rPr>
          <w:spacing w:val="-8"/>
          <w:sz w:val="24"/>
        </w:rPr>
        <w:t xml:space="preserve"> </w:t>
      </w:r>
      <w:r>
        <w:rPr>
          <w:sz w:val="24"/>
        </w:rPr>
        <w:t>текст</w:t>
      </w:r>
      <w:r>
        <w:rPr>
          <w:spacing w:val="-8"/>
          <w:sz w:val="24"/>
        </w:rPr>
        <w:t xml:space="preserve"> </w:t>
      </w:r>
      <w:r>
        <w:rPr>
          <w:sz w:val="24"/>
        </w:rPr>
        <w:t>коллективного</w:t>
      </w:r>
      <w:r>
        <w:rPr>
          <w:spacing w:val="-8"/>
          <w:sz w:val="24"/>
        </w:rPr>
        <w:t xml:space="preserve"> </w:t>
      </w:r>
      <w:r>
        <w:rPr>
          <w:sz w:val="24"/>
        </w:rPr>
        <w:t>договора</w:t>
      </w:r>
      <w:r>
        <w:rPr>
          <w:spacing w:val="-8"/>
          <w:sz w:val="24"/>
        </w:rPr>
        <w:t xml:space="preserve"> </w:t>
      </w:r>
      <w:r>
        <w:rPr>
          <w:sz w:val="24"/>
        </w:rPr>
        <w:t>должен</w:t>
      </w:r>
      <w:r>
        <w:rPr>
          <w:spacing w:val="-8"/>
          <w:sz w:val="24"/>
        </w:rPr>
        <w:t xml:space="preserve"> </w:t>
      </w:r>
      <w:r>
        <w:rPr>
          <w:sz w:val="24"/>
        </w:rPr>
        <w:t>быть</w:t>
      </w:r>
      <w:r>
        <w:rPr>
          <w:spacing w:val="-8"/>
          <w:sz w:val="24"/>
        </w:rPr>
        <w:t xml:space="preserve"> </w:t>
      </w:r>
      <w:r>
        <w:rPr>
          <w:sz w:val="24"/>
        </w:rPr>
        <w:t>доведен работодателем до сведения работников в течение 10 дней после его подписания.</w:t>
      </w:r>
    </w:p>
    <w:p w:rsidR="00422AC9" w:rsidRDefault="00AC66DF">
      <w:pPr>
        <w:pStyle w:val="a4"/>
        <w:numPr>
          <w:ilvl w:val="1"/>
          <w:numId w:val="25"/>
        </w:numPr>
        <w:tabs>
          <w:tab w:val="left" w:pos="536"/>
        </w:tabs>
        <w:spacing w:line="276" w:lineRule="auto"/>
        <w:ind w:right="529" w:firstLine="0"/>
        <w:rPr>
          <w:sz w:val="24"/>
        </w:rPr>
      </w:pPr>
      <w:r>
        <w:rPr>
          <w:sz w:val="24"/>
        </w:rPr>
        <w:t>Совет</w:t>
      </w:r>
      <w:r>
        <w:rPr>
          <w:spacing w:val="-9"/>
          <w:sz w:val="24"/>
        </w:rPr>
        <w:t xml:space="preserve"> </w:t>
      </w:r>
      <w:r>
        <w:rPr>
          <w:sz w:val="24"/>
        </w:rPr>
        <w:t>трудового</w:t>
      </w:r>
      <w:r>
        <w:rPr>
          <w:spacing w:val="-9"/>
          <w:sz w:val="24"/>
        </w:rPr>
        <w:t xml:space="preserve"> </w:t>
      </w:r>
      <w:r>
        <w:rPr>
          <w:sz w:val="24"/>
        </w:rPr>
        <w:t>коллектива</w:t>
      </w:r>
      <w:r>
        <w:rPr>
          <w:spacing w:val="-9"/>
          <w:sz w:val="24"/>
        </w:rPr>
        <w:t xml:space="preserve"> </w:t>
      </w:r>
      <w:r>
        <w:rPr>
          <w:sz w:val="24"/>
        </w:rPr>
        <w:t>обязуется</w:t>
      </w:r>
      <w:r>
        <w:rPr>
          <w:spacing w:val="-9"/>
          <w:sz w:val="24"/>
        </w:rPr>
        <w:t xml:space="preserve"> </w:t>
      </w:r>
      <w:r>
        <w:rPr>
          <w:sz w:val="24"/>
        </w:rPr>
        <w:t>разъяснять</w:t>
      </w:r>
      <w:r>
        <w:rPr>
          <w:spacing w:val="-9"/>
          <w:sz w:val="24"/>
        </w:rPr>
        <w:t xml:space="preserve"> </w:t>
      </w:r>
      <w:r>
        <w:rPr>
          <w:sz w:val="24"/>
        </w:rPr>
        <w:t>работникам</w:t>
      </w:r>
      <w:r>
        <w:rPr>
          <w:spacing w:val="-9"/>
          <w:sz w:val="24"/>
        </w:rPr>
        <w:t xml:space="preserve"> </w:t>
      </w:r>
      <w:r>
        <w:rPr>
          <w:sz w:val="24"/>
        </w:rPr>
        <w:t>положения</w:t>
      </w:r>
      <w:r>
        <w:rPr>
          <w:spacing w:val="-9"/>
          <w:sz w:val="24"/>
        </w:rPr>
        <w:t xml:space="preserve"> </w:t>
      </w:r>
      <w:r>
        <w:rPr>
          <w:sz w:val="24"/>
        </w:rPr>
        <w:t>коллективного договора, содействовать его реализации.</w:t>
      </w:r>
    </w:p>
    <w:p w:rsidR="00422AC9" w:rsidRDefault="00AC66DF">
      <w:pPr>
        <w:pStyle w:val="a4"/>
        <w:numPr>
          <w:ilvl w:val="1"/>
          <w:numId w:val="25"/>
        </w:numPr>
        <w:tabs>
          <w:tab w:val="left" w:pos="536"/>
        </w:tabs>
        <w:spacing w:line="276" w:lineRule="auto"/>
        <w:ind w:right="518" w:firstLine="0"/>
        <w:rPr>
          <w:sz w:val="24"/>
        </w:rPr>
      </w:pPr>
      <w:r>
        <w:rPr>
          <w:sz w:val="24"/>
        </w:rPr>
        <w:t>В течение срока действия коллективного</w:t>
      </w:r>
      <w:r>
        <w:rPr>
          <w:spacing w:val="80"/>
          <w:sz w:val="24"/>
        </w:rPr>
        <w:t xml:space="preserve"> </w:t>
      </w:r>
      <w:r>
        <w:rPr>
          <w:sz w:val="24"/>
        </w:rPr>
        <w:t>договора стороны вправе вносить в него дополнения</w:t>
      </w:r>
      <w:r>
        <w:rPr>
          <w:spacing w:val="-6"/>
          <w:sz w:val="24"/>
        </w:rPr>
        <w:t xml:space="preserve"> </w:t>
      </w:r>
      <w:r>
        <w:rPr>
          <w:sz w:val="24"/>
        </w:rPr>
        <w:t>и</w:t>
      </w:r>
      <w:r>
        <w:rPr>
          <w:spacing w:val="-6"/>
          <w:sz w:val="24"/>
        </w:rPr>
        <w:t xml:space="preserve"> </w:t>
      </w:r>
      <w:r>
        <w:rPr>
          <w:sz w:val="24"/>
        </w:rPr>
        <w:t>изменения</w:t>
      </w:r>
      <w:r>
        <w:rPr>
          <w:spacing w:val="-6"/>
          <w:sz w:val="24"/>
        </w:rPr>
        <w:t xml:space="preserve"> </w:t>
      </w:r>
      <w:r>
        <w:rPr>
          <w:sz w:val="24"/>
        </w:rPr>
        <w:t>на</w:t>
      </w:r>
      <w:r>
        <w:rPr>
          <w:spacing w:val="-6"/>
          <w:sz w:val="24"/>
        </w:rPr>
        <w:t xml:space="preserve"> </w:t>
      </w:r>
      <w:r>
        <w:rPr>
          <w:sz w:val="24"/>
        </w:rPr>
        <w:t>основе</w:t>
      </w:r>
      <w:r>
        <w:rPr>
          <w:spacing w:val="-6"/>
          <w:sz w:val="24"/>
        </w:rPr>
        <w:t xml:space="preserve"> </w:t>
      </w:r>
      <w:r>
        <w:rPr>
          <w:sz w:val="24"/>
        </w:rPr>
        <w:t>взаимной</w:t>
      </w:r>
      <w:r>
        <w:rPr>
          <w:spacing w:val="-6"/>
          <w:sz w:val="24"/>
        </w:rPr>
        <w:t xml:space="preserve"> </w:t>
      </w:r>
      <w:r>
        <w:rPr>
          <w:sz w:val="24"/>
        </w:rPr>
        <w:t>договоренности</w:t>
      </w:r>
      <w:r>
        <w:rPr>
          <w:spacing w:val="-6"/>
          <w:sz w:val="24"/>
        </w:rPr>
        <w:t xml:space="preserve"> </w:t>
      </w:r>
      <w:r>
        <w:rPr>
          <w:sz w:val="24"/>
        </w:rPr>
        <w:t>и</w:t>
      </w:r>
      <w:r>
        <w:rPr>
          <w:spacing w:val="-6"/>
          <w:sz w:val="24"/>
        </w:rPr>
        <w:t xml:space="preserve"> </w:t>
      </w:r>
      <w:r>
        <w:rPr>
          <w:sz w:val="24"/>
        </w:rPr>
        <w:t>в</w:t>
      </w:r>
      <w:r>
        <w:rPr>
          <w:spacing w:val="-6"/>
          <w:sz w:val="24"/>
        </w:rPr>
        <w:t xml:space="preserve"> </w:t>
      </w:r>
      <w:r>
        <w:rPr>
          <w:sz w:val="24"/>
        </w:rPr>
        <w:t>порядке,</w:t>
      </w:r>
      <w:r>
        <w:rPr>
          <w:spacing w:val="-6"/>
          <w:sz w:val="24"/>
        </w:rPr>
        <w:t xml:space="preserve"> </w:t>
      </w:r>
      <w:r>
        <w:rPr>
          <w:sz w:val="24"/>
        </w:rPr>
        <w:t>установленном</w:t>
      </w:r>
      <w:r>
        <w:rPr>
          <w:spacing w:val="-6"/>
          <w:sz w:val="24"/>
        </w:rPr>
        <w:t xml:space="preserve"> </w:t>
      </w:r>
      <w:r>
        <w:rPr>
          <w:sz w:val="24"/>
        </w:rPr>
        <w:t xml:space="preserve">ТК </w:t>
      </w:r>
      <w:r>
        <w:rPr>
          <w:spacing w:val="-4"/>
          <w:sz w:val="24"/>
        </w:rPr>
        <w:t>РФ.</w:t>
      </w:r>
    </w:p>
    <w:p w:rsidR="00422AC9" w:rsidRDefault="00AC66DF">
      <w:pPr>
        <w:pStyle w:val="a4"/>
        <w:numPr>
          <w:ilvl w:val="1"/>
          <w:numId w:val="25"/>
        </w:numPr>
        <w:tabs>
          <w:tab w:val="left" w:pos="536"/>
        </w:tabs>
        <w:spacing w:line="276" w:lineRule="auto"/>
        <w:ind w:right="1345" w:firstLine="0"/>
        <w:rPr>
          <w:sz w:val="24"/>
        </w:rPr>
      </w:pPr>
      <w:r>
        <w:rPr>
          <w:sz w:val="24"/>
        </w:rPr>
        <w:t>В</w:t>
      </w:r>
      <w:r>
        <w:rPr>
          <w:spacing w:val="-4"/>
          <w:sz w:val="24"/>
        </w:rPr>
        <w:t xml:space="preserve"> </w:t>
      </w:r>
      <w:r>
        <w:rPr>
          <w:sz w:val="24"/>
        </w:rPr>
        <w:t>течение</w:t>
      </w:r>
      <w:r>
        <w:rPr>
          <w:spacing w:val="-4"/>
          <w:sz w:val="24"/>
        </w:rPr>
        <w:t xml:space="preserve"> </w:t>
      </w:r>
      <w:r>
        <w:rPr>
          <w:sz w:val="24"/>
        </w:rPr>
        <w:t>срока</w:t>
      </w:r>
      <w:r>
        <w:rPr>
          <w:spacing w:val="-4"/>
          <w:sz w:val="24"/>
        </w:rPr>
        <w:t xml:space="preserve"> </w:t>
      </w:r>
      <w:r>
        <w:rPr>
          <w:sz w:val="24"/>
        </w:rPr>
        <w:t>действия</w:t>
      </w:r>
      <w:r>
        <w:rPr>
          <w:spacing w:val="-4"/>
          <w:sz w:val="24"/>
        </w:rPr>
        <w:t xml:space="preserve"> </w:t>
      </w:r>
      <w:r>
        <w:rPr>
          <w:sz w:val="24"/>
        </w:rPr>
        <w:t>коллективного</w:t>
      </w:r>
      <w:r>
        <w:rPr>
          <w:spacing w:val="80"/>
          <w:w w:val="150"/>
          <w:sz w:val="24"/>
        </w:rPr>
        <w:t xml:space="preserve"> </w:t>
      </w:r>
      <w:r>
        <w:rPr>
          <w:sz w:val="24"/>
        </w:rPr>
        <w:t>договора</w:t>
      </w:r>
      <w:r>
        <w:rPr>
          <w:spacing w:val="-4"/>
          <w:sz w:val="24"/>
        </w:rPr>
        <w:t xml:space="preserve"> </w:t>
      </w:r>
      <w:r>
        <w:rPr>
          <w:sz w:val="24"/>
        </w:rPr>
        <w:t>ни</w:t>
      </w:r>
      <w:r>
        <w:rPr>
          <w:spacing w:val="40"/>
          <w:sz w:val="24"/>
        </w:rPr>
        <w:t xml:space="preserve"> </w:t>
      </w:r>
      <w:r>
        <w:rPr>
          <w:sz w:val="24"/>
        </w:rPr>
        <w:t>одна</w:t>
      </w:r>
      <w:r>
        <w:rPr>
          <w:spacing w:val="-4"/>
          <w:sz w:val="24"/>
        </w:rPr>
        <w:t xml:space="preserve"> </w:t>
      </w:r>
      <w:r>
        <w:rPr>
          <w:sz w:val="24"/>
        </w:rPr>
        <w:t>из</w:t>
      </w:r>
      <w:r>
        <w:rPr>
          <w:spacing w:val="-4"/>
          <w:sz w:val="24"/>
        </w:rPr>
        <w:t xml:space="preserve"> </w:t>
      </w:r>
      <w:r>
        <w:rPr>
          <w:sz w:val="24"/>
        </w:rPr>
        <w:t>сторон</w:t>
      </w:r>
      <w:r>
        <w:rPr>
          <w:spacing w:val="-4"/>
          <w:sz w:val="24"/>
        </w:rPr>
        <w:t xml:space="preserve"> </w:t>
      </w:r>
      <w:r>
        <w:rPr>
          <w:sz w:val="24"/>
        </w:rPr>
        <w:t>не</w:t>
      </w:r>
      <w:r>
        <w:rPr>
          <w:spacing w:val="-4"/>
          <w:sz w:val="24"/>
        </w:rPr>
        <w:t xml:space="preserve"> </w:t>
      </w:r>
      <w:r>
        <w:rPr>
          <w:sz w:val="24"/>
        </w:rPr>
        <w:t>вправе прекратить в одностороннем порядке выполнение принятых на себя обязательств.</w:t>
      </w:r>
    </w:p>
    <w:p w:rsidR="00422AC9" w:rsidRDefault="00AC66DF">
      <w:pPr>
        <w:pStyle w:val="a4"/>
        <w:numPr>
          <w:ilvl w:val="1"/>
          <w:numId w:val="25"/>
        </w:numPr>
        <w:tabs>
          <w:tab w:val="left" w:pos="656"/>
        </w:tabs>
        <w:spacing w:line="276" w:lineRule="auto"/>
        <w:ind w:right="657" w:firstLine="0"/>
        <w:rPr>
          <w:sz w:val="24"/>
        </w:rPr>
      </w:pPr>
      <w:r>
        <w:rPr>
          <w:sz w:val="24"/>
        </w:rPr>
        <w:t>Пересмотр</w:t>
      </w:r>
      <w:r>
        <w:rPr>
          <w:spacing w:val="-8"/>
          <w:sz w:val="24"/>
        </w:rPr>
        <w:t xml:space="preserve"> </w:t>
      </w:r>
      <w:r>
        <w:rPr>
          <w:sz w:val="24"/>
        </w:rPr>
        <w:t>обязательств</w:t>
      </w:r>
      <w:r>
        <w:rPr>
          <w:spacing w:val="-8"/>
          <w:sz w:val="24"/>
        </w:rPr>
        <w:t xml:space="preserve"> </w:t>
      </w:r>
      <w:r>
        <w:rPr>
          <w:sz w:val="24"/>
        </w:rPr>
        <w:t>настоящего</w:t>
      </w:r>
      <w:r>
        <w:rPr>
          <w:spacing w:val="-8"/>
          <w:sz w:val="24"/>
        </w:rPr>
        <w:t xml:space="preserve"> </w:t>
      </w:r>
      <w:r>
        <w:rPr>
          <w:sz w:val="24"/>
        </w:rPr>
        <w:t>договора</w:t>
      </w:r>
      <w:r>
        <w:rPr>
          <w:spacing w:val="-8"/>
          <w:sz w:val="24"/>
        </w:rPr>
        <w:t xml:space="preserve"> </w:t>
      </w:r>
      <w:r>
        <w:rPr>
          <w:sz w:val="24"/>
        </w:rPr>
        <w:t>не</w:t>
      </w:r>
      <w:r>
        <w:rPr>
          <w:spacing w:val="-8"/>
          <w:sz w:val="24"/>
        </w:rPr>
        <w:t xml:space="preserve"> </w:t>
      </w:r>
      <w:r>
        <w:rPr>
          <w:sz w:val="24"/>
        </w:rPr>
        <w:t>может</w:t>
      </w:r>
      <w:r>
        <w:rPr>
          <w:spacing w:val="-8"/>
          <w:sz w:val="24"/>
        </w:rPr>
        <w:t xml:space="preserve"> </w:t>
      </w:r>
      <w:r>
        <w:rPr>
          <w:sz w:val="24"/>
        </w:rPr>
        <w:t>приводить</w:t>
      </w:r>
      <w:r>
        <w:rPr>
          <w:spacing w:val="-8"/>
          <w:sz w:val="24"/>
        </w:rPr>
        <w:t xml:space="preserve"> </w:t>
      </w:r>
      <w:r>
        <w:rPr>
          <w:sz w:val="24"/>
        </w:rPr>
        <w:t>к</w:t>
      </w:r>
      <w:r>
        <w:rPr>
          <w:spacing w:val="-8"/>
          <w:sz w:val="24"/>
        </w:rPr>
        <w:t xml:space="preserve"> </w:t>
      </w:r>
      <w:r>
        <w:rPr>
          <w:sz w:val="24"/>
        </w:rPr>
        <w:t>снижению</w:t>
      </w:r>
      <w:r>
        <w:rPr>
          <w:spacing w:val="-8"/>
          <w:sz w:val="24"/>
        </w:rPr>
        <w:t xml:space="preserve"> </w:t>
      </w:r>
      <w:r>
        <w:rPr>
          <w:sz w:val="24"/>
        </w:rPr>
        <w:t>уровня социально-экономического положения работников школы.</w:t>
      </w:r>
    </w:p>
    <w:p w:rsidR="00422AC9" w:rsidRDefault="00AC66DF">
      <w:pPr>
        <w:pStyle w:val="a4"/>
        <w:numPr>
          <w:ilvl w:val="1"/>
          <w:numId w:val="25"/>
        </w:numPr>
        <w:tabs>
          <w:tab w:val="left" w:pos="656"/>
        </w:tabs>
        <w:spacing w:line="276" w:lineRule="auto"/>
        <w:ind w:right="560" w:firstLine="0"/>
        <w:rPr>
          <w:sz w:val="24"/>
        </w:rPr>
      </w:pPr>
      <w:r>
        <w:rPr>
          <w:sz w:val="24"/>
        </w:rPr>
        <w:t>Все</w:t>
      </w:r>
      <w:r>
        <w:rPr>
          <w:spacing w:val="-6"/>
          <w:sz w:val="24"/>
        </w:rPr>
        <w:t xml:space="preserve"> </w:t>
      </w:r>
      <w:r>
        <w:rPr>
          <w:sz w:val="24"/>
        </w:rPr>
        <w:t>спорные</w:t>
      </w:r>
      <w:r>
        <w:rPr>
          <w:spacing w:val="-6"/>
          <w:sz w:val="24"/>
        </w:rPr>
        <w:t xml:space="preserve"> </w:t>
      </w:r>
      <w:r>
        <w:rPr>
          <w:sz w:val="24"/>
        </w:rPr>
        <w:t>вопросы</w:t>
      </w:r>
      <w:r>
        <w:rPr>
          <w:spacing w:val="-6"/>
          <w:sz w:val="24"/>
        </w:rPr>
        <w:t xml:space="preserve"> </w:t>
      </w:r>
      <w:r>
        <w:rPr>
          <w:sz w:val="24"/>
        </w:rPr>
        <w:t>по</w:t>
      </w:r>
      <w:r>
        <w:rPr>
          <w:spacing w:val="-6"/>
          <w:sz w:val="24"/>
        </w:rPr>
        <w:t xml:space="preserve"> </w:t>
      </w:r>
      <w:r>
        <w:rPr>
          <w:sz w:val="24"/>
        </w:rPr>
        <w:t>толкованию</w:t>
      </w:r>
      <w:r>
        <w:rPr>
          <w:spacing w:val="-6"/>
          <w:sz w:val="24"/>
        </w:rPr>
        <w:t xml:space="preserve"> </w:t>
      </w:r>
      <w:r>
        <w:rPr>
          <w:sz w:val="24"/>
        </w:rPr>
        <w:t>и</w:t>
      </w:r>
      <w:r>
        <w:rPr>
          <w:spacing w:val="-6"/>
          <w:sz w:val="24"/>
        </w:rPr>
        <w:t xml:space="preserve"> </w:t>
      </w:r>
      <w:r>
        <w:rPr>
          <w:sz w:val="24"/>
        </w:rPr>
        <w:t>реализации</w:t>
      </w:r>
      <w:r>
        <w:rPr>
          <w:spacing w:val="-6"/>
          <w:sz w:val="24"/>
        </w:rPr>
        <w:t xml:space="preserve"> </w:t>
      </w:r>
      <w:r>
        <w:rPr>
          <w:sz w:val="24"/>
        </w:rPr>
        <w:t>положений</w:t>
      </w:r>
      <w:r>
        <w:rPr>
          <w:spacing w:val="-6"/>
          <w:sz w:val="24"/>
        </w:rPr>
        <w:t xml:space="preserve"> </w:t>
      </w:r>
      <w:r>
        <w:rPr>
          <w:sz w:val="24"/>
        </w:rPr>
        <w:t>коллективного</w:t>
      </w:r>
      <w:r>
        <w:rPr>
          <w:spacing w:val="-6"/>
          <w:sz w:val="24"/>
        </w:rPr>
        <w:t xml:space="preserve"> </w:t>
      </w:r>
      <w:r>
        <w:rPr>
          <w:sz w:val="24"/>
        </w:rPr>
        <w:t>договора решаются сторонами.</w:t>
      </w:r>
    </w:p>
    <w:p w:rsidR="00422AC9" w:rsidRDefault="00AC66DF">
      <w:pPr>
        <w:pStyle w:val="a4"/>
        <w:numPr>
          <w:ilvl w:val="1"/>
          <w:numId w:val="25"/>
        </w:numPr>
        <w:tabs>
          <w:tab w:val="left" w:pos="656"/>
        </w:tabs>
        <w:spacing w:line="276" w:lineRule="auto"/>
        <w:ind w:right="1612" w:firstLine="0"/>
        <w:rPr>
          <w:sz w:val="24"/>
        </w:rPr>
      </w:pPr>
      <w:r>
        <w:rPr>
          <w:sz w:val="24"/>
        </w:rPr>
        <w:t>Настоящий</w:t>
      </w:r>
      <w:r>
        <w:rPr>
          <w:spacing w:val="-7"/>
          <w:sz w:val="24"/>
        </w:rPr>
        <w:t xml:space="preserve"> </w:t>
      </w:r>
      <w:r>
        <w:rPr>
          <w:sz w:val="24"/>
        </w:rPr>
        <w:t>коллективный</w:t>
      </w:r>
      <w:r>
        <w:rPr>
          <w:spacing w:val="-7"/>
          <w:sz w:val="24"/>
        </w:rPr>
        <w:t xml:space="preserve"> </w:t>
      </w:r>
      <w:r>
        <w:rPr>
          <w:sz w:val="24"/>
        </w:rPr>
        <w:t>договор</w:t>
      </w:r>
      <w:r>
        <w:rPr>
          <w:spacing w:val="-7"/>
          <w:sz w:val="24"/>
        </w:rPr>
        <w:t xml:space="preserve"> </w:t>
      </w:r>
      <w:r>
        <w:rPr>
          <w:sz w:val="24"/>
        </w:rPr>
        <w:t>вступает</w:t>
      </w:r>
      <w:r>
        <w:rPr>
          <w:spacing w:val="-7"/>
          <w:sz w:val="24"/>
        </w:rPr>
        <w:t xml:space="preserve"> </w:t>
      </w:r>
      <w:r>
        <w:rPr>
          <w:sz w:val="24"/>
        </w:rPr>
        <w:t>в</w:t>
      </w:r>
      <w:r>
        <w:rPr>
          <w:spacing w:val="-7"/>
          <w:sz w:val="24"/>
        </w:rPr>
        <w:t xml:space="preserve"> </w:t>
      </w:r>
      <w:r>
        <w:rPr>
          <w:sz w:val="24"/>
        </w:rPr>
        <w:t>силу</w:t>
      </w:r>
      <w:r>
        <w:rPr>
          <w:spacing w:val="-7"/>
          <w:sz w:val="24"/>
        </w:rPr>
        <w:t xml:space="preserve"> </w:t>
      </w:r>
      <w:r>
        <w:rPr>
          <w:sz w:val="24"/>
        </w:rPr>
        <w:t>с</w:t>
      </w:r>
      <w:r>
        <w:rPr>
          <w:spacing w:val="-7"/>
          <w:sz w:val="24"/>
        </w:rPr>
        <w:t xml:space="preserve"> </w:t>
      </w:r>
      <w:r>
        <w:rPr>
          <w:sz w:val="24"/>
        </w:rPr>
        <w:t>момента</w:t>
      </w:r>
      <w:r>
        <w:rPr>
          <w:spacing w:val="-7"/>
          <w:sz w:val="24"/>
        </w:rPr>
        <w:t xml:space="preserve"> </w:t>
      </w:r>
      <w:r>
        <w:rPr>
          <w:sz w:val="24"/>
        </w:rPr>
        <w:t>его</w:t>
      </w:r>
      <w:r>
        <w:rPr>
          <w:spacing w:val="-7"/>
          <w:sz w:val="24"/>
        </w:rPr>
        <w:t xml:space="preserve"> </w:t>
      </w:r>
      <w:r>
        <w:rPr>
          <w:sz w:val="24"/>
        </w:rPr>
        <w:t xml:space="preserve">подписания </w:t>
      </w:r>
      <w:r>
        <w:rPr>
          <w:spacing w:val="-2"/>
          <w:sz w:val="24"/>
        </w:rPr>
        <w:t>сторонами.</w:t>
      </w:r>
    </w:p>
    <w:p w:rsidR="00422AC9" w:rsidRDefault="00AC66DF">
      <w:pPr>
        <w:pStyle w:val="a4"/>
        <w:numPr>
          <w:ilvl w:val="1"/>
          <w:numId w:val="25"/>
        </w:numPr>
        <w:tabs>
          <w:tab w:val="left" w:pos="656"/>
        </w:tabs>
        <w:spacing w:line="276" w:lineRule="auto"/>
        <w:ind w:right="834" w:firstLine="0"/>
        <w:rPr>
          <w:sz w:val="24"/>
        </w:rPr>
      </w:pPr>
      <w:r>
        <w:rPr>
          <w:sz w:val="24"/>
        </w:rPr>
        <w:t>Перечень</w:t>
      </w:r>
      <w:r>
        <w:rPr>
          <w:spacing w:val="-8"/>
          <w:sz w:val="24"/>
        </w:rPr>
        <w:t xml:space="preserve"> </w:t>
      </w:r>
      <w:r>
        <w:rPr>
          <w:sz w:val="24"/>
        </w:rPr>
        <w:t>локальных</w:t>
      </w:r>
      <w:r>
        <w:rPr>
          <w:spacing w:val="-8"/>
          <w:sz w:val="24"/>
        </w:rPr>
        <w:t xml:space="preserve"> </w:t>
      </w:r>
      <w:r>
        <w:rPr>
          <w:sz w:val="24"/>
        </w:rPr>
        <w:t>правовых</w:t>
      </w:r>
      <w:r>
        <w:rPr>
          <w:spacing w:val="-8"/>
          <w:sz w:val="24"/>
        </w:rPr>
        <w:t xml:space="preserve"> </w:t>
      </w:r>
      <w:r>
        <w:rPr>
          <w:sz w:val="24"/>
        </w:rPr>
        <w:t>актов,</w:t>
      </w:r>
      <w:r>
        <w:rPr>
          <w:spacing w:val="-8"/>
          <w:sz w:val="24"/>
        </w:rPr>
        <w:t xml:space="preserve"> </w:t>
      </w:r>
      <w:r>
        <w:rPr>
          <w:sz w:val="24"/>
        </w:rPr>
        <w:t>содержащих</w:t>
      </w:r>
      <w:r>
        <w:rPr>
          <w:spacing w:val="-8"/>
          <w:sz w:val="24"/>
        </w:rPr>
        <w:t xml:space="preserve"> </w:t>
      </w:r>
      <w:r>
        <w:rPr>
          <w:sz w:val="24"/>
        </w:rPr>
        <w:t>нормы</w:t>
      </w:r>
      <w:r>
        <w:rPr>
          <w:spacing w:val="-8"/>
          <w:sz w:val="24"/>
        </w:rPr>
        <w:t xml:space="preserve"> </w:t>
      </w:r>
      <w:r>
        <w:rPr>
          <w:sz w:val="24"/>
        </w:rPr>
        <w:t>трудового</w:t>
      </w:r>
      <w:r>
        <w:rPr>
          <w:spacing w:val="-8"/>
          <w:sz w:val="24"/>
        </w:rPr>
        <w:t xml:space="preserve"> </w:t>
      </w:r>
      <w:r>
        <w:rPr>
          <w:sz w:val="24"/>
        </w:rPr>
        <w:t>права,</w:t>
      </w:r>
      <w:r>
        <w:rPr>
          <w:spacing w:val="-8"/>
          <w:sz w:val="24"/>
        </w:rPr>
        <w:t xml:space="preserve"> </w:t>
      </w:r>
      <w:r>
        <w:rPr>
          <w:sz w:val="24"/>
        </w:rPr>
        <w:t>принятие которых работодатель согласовывает с Советом трудового коллектива:</w:t>
      </w:r>
    </w:p>
    <w:p w:rsidR="00422AC9" w:rsidRDefault="00AC66DF">
      <w:pPr>
        <w:pStyle w:val="a4"/>
        <w:numPr>
          <w:ilvl w:val="0"/>
          <w:numId w:val="24"/>
        </w:numPr>
        <w:tabs>
          <w:tab w:val="left" w:pos="674"/>
        </w:tabs>
        <w:spacing w:line="293" w:lineRule="exact"/>
        <w:ind w:left="673" w:hanging="199"/>
        <w:rPr>
          <w:sz w:val="24"/>
        </w:rPr>
      </w:pPr>
      <w:r>
        <w:rPr>
          <w:spacing w:val="-2"/>
          <w:sz w:val="24"/>
        </w:rPr>
        <w:t>правила</w:t>
      </w:r>
      <w:r>
        <w:rPr>
          <w:sz w:val="24"/>
        </w:rPr>
        <w:t xml:space="preserve"> </w:t>
      </w:r>
      <w:r>
        <w:rPr>
          <w:spacing w:val="-2"/>
          <w:sz w:val="24"/>
        </w:rPr>
        <w:t>внутреннего</w:t>
      </w:r>
      <w:r>
        <w:rPr>
          <w:spacing w:val="1"/>
          <w:sz w:val="24"/>
        </w:rPr>
        <w:t xml:space="preserve"> </w:t>
      </w:r>
      <w:r>
        <w:rPr>
          <w:spacing w:val="-2"/>
          <w:sz w:val="24"/>
        </w:rPr>
        <w:t>трудового</w:t>
      </w:r>
      <w:r>
        <w:rPr>
          <w:spacing w:val="1"/>
          <w:sz w:val="24"/>
        </w:rPr>
        <w:t xml:space="preserve"> </w:t>
      </w:r>
      <w:r>
        <w:rPr>
          <w:spacing w:val="-2"/>
          <w:sz w:val="24"/>
        </w:rPr>
        <w:t>распорядка,</w:t>
      </w:r>
    </w:p>
    <w:p w:rsidR="00422AC9" w:rsidRDefault="00AC66DF">
      <w:pPr>
        <w:pStyle w:val="a4"/>
        <w:numPr>
          <w:ilvl w:val="0"/>
          <w:numId w:val="24"/>
        </w:numPr>
        <w:tabs>
          <w:tab w:val="left" w:pos="674"/>
        </w:tabs>
        <w:spacing w:before="24"/>
        <w:ind w:left="673" w:hanging="199"/>
        <w:rPr>
          <w:sz w:val="24"/>
        </w:rPr>
      </w:pPr>
      <w:r>
        <w:rPr>
          <w:sz w:val="24"/>
        </w:rPr>
        <w:t>положение</w:t>
      </w:r>
      <w:r>
        <w:rPr>
          <w:spacing w:val="-15"/>
          <w:sz w:val="24"/>
        </w:rPr>
        <w:t xml:space="preserve"> </w:t>
      </w:r>
      <w:r>
        <w:rPr>
          <w:sz w:val="24"/>
        </w:rPr>
        <w:t>о</w:t>
      </w:r>
      <w:r>
        <w:rPr>
          <w:spacing w:val="-15"/>
          <w:sz w:val="24"/>
        </w:rPr>
        <w:t xml:space="preserve"> </w:t>
      </w:r>
      <w:r>
        <w:rPr>
          <w:sz w:val="24"/>
        </w:rPr>
        <w:t>дополнительных</w:t>
      </w:r>
      <w:r>
        <w:rPr>
          <w:spacing w:val="-14"/>
          <w:sz w:val="24"/>
        </w:rPr>
        <w:t xml:space="preserve"> </w:t>
      </w:r>
      <w:r>
        <w:rPr>
          <w:spacing w:val="-2"/>
          <w:sz w:val="24"/>
        </w:rPr>
        <w:t>отпусках,</w:t>
      </w:r>
    </w:p>
    <w:p w:rsidR="00422AC9" w:rsidRDefault="00AC66DF" w:rsidP="00CD3A8B">
      <w:pPr>
        <w:pStyle w:val="a4"/>
        <w:numPr>
          <w:ilvl w:val="0"/>
          <w:numId w:val="24"/>
        </w:numPr>
        <w:tabs>
          <w:tab w:val="left" w:pos="674"/>
        </w:tabs>
        <w:spacing w:before="40" w:line="271" w:lineRule="auto"/>
        <w:ind w:left="709" w:right="1044" w:hanging="360"/>
        <w:rPr>
          <w:sz w:val="24"/>
        </w:rPr>
      </w:pPr>
      <w:r>
        <w:rPr>
          <w:sz w:val="24"/>
        </w:rPr>
        <w:t>положение о порядке распределения стимулирующих выплат педагогическим работникам,</w:t>
      </w:r>
      <w:r>
        <w:rPr>
          <w:spacing w:val="-9"/>
          <w:sz w:val="24"/>
        </w:rPr>
        <w:t xml:space="preserve"> </w:t>
      </w:r>
      <w:r>
        <w:rPr>
          <w:sz w:val="24"/>
        </w:rPr>
        <w:t>административно</w:t>
      </w:r>
      <w:r>
        <w:rPr>
          <w:spacing w:val="-7"/>
          <w:sz w:val="24"/>
        </w:rPr>
        <w:t xml:space="preserve"> </w:t>
      </w:r>
      <w:r>
        <w:rPr>
          <w:sz w:val="24"/>
        </w:rPr>
        <w:t>–</w:t>
      </w:r>
      <w:r>
        <w:rPr>
          <w:spacing w:val="-9"/>
          <w:sz w:val="24"/>
        </w:rPr>
        <w:t xml:space="preserve"> </w:t>
      </w:r>
      <w:r>
        <w:rPr>
          <w:sz w:val="24"/>
        </w:rPr>
        <w:t>управленческому,</w:t>
      </w:r>
      <w:r>
        <w:rPr>
          <w:spacing w:val="-9"/>
          <w:sz w:val="24"/>
        </w:rPr>
        <w:t xml:space="preserve"> </w:t>
      </w:r>
      <w:r>
        <w:rPr>
          <w:sz w:val="24"/>
        </w:rPr>
        <w:t>обслуживающему</w:t>
      </w:r>
      <w:r>
        <w:rPr>
          <w:spacing w:val="40"/>
          <w:sz w:val="24"/>
        </w:rPr>
        <w:t xml:space="preserve"> </w:t>
      </w:r>
      <w:r>
        <w:rPr>
          <w:sz w:val="24"/>
        </w:rPr>
        <w:t>персоналу,</w:t>
      </w:r>
    </w:p>
    <w:p w:rsidR="00422AC9" w:rsidRDefault="00422AC9">
      <w:pPr>
        <w:spacing w:line="271" w:lineRule="auto"/>
        <w:rPr>
          <w:sz w:val="24"/>
        </w:rPr>
        <w:sectPr w:rsidR="00422AC9">
          <w:pgSz w:w="11900" w:h="16840"/>
          <w:pgMar w:top="980" w:right="380" w:bottom="960" w:left="1300" w:header="0" w:footer="736" w:gutter="0"/>
          <w:cols w:space="720"/>
        </w:sectPr>
      </w:pPr>
    </w:p>
    <w:p w:rsidR="00422AC9" w:rsidRDefault="00AC66DF">
      <w:pPr>
        <w:pStyle w:val="a4"/>
        <w:numPr>
          <w:ilvl w:val="0"/>
          <w:numId w:val="24"/>
        </w:numPr>
        <w:tabs>
          <w:tab w:val="left" w:pos="674"/>
        </w:tabs>
        <w:spacing w:before="73" w:line="271" w:lineRule="auto"/>
        <w:ind w:right="855" w:hanging="360"/>
        <w:rPr>
          <w:sz w:val="24"/>
        </w:rPr>
      </w:pPr>
      <w:r>
        <w:rPr>
          <w:sz w:val="24"/>
        </w:rPr>
        <w:lastRenderedPageBreak/>
        <w:t>положение</w:t>
      </w:r>
      <w:r>
        <w:rPr>
          <w:spacing w:val="-7"/>
          <w:sz w:val="24"/>
        </w:rPr>
        <w:t xml:space="preserve"> </w:t>
      </w:r>
      <w:r>
        <w:rPr>
          <w:sz w:val="24"/>
        </w:rPr>
        <w:t>об</w:t>
      </w:r>
      <w:r>
        <w:rPr>
          <w:spacing w:val="-7"/>
          <w:sz w:val="24"/>
        </w:rPr>
        <w:t xml:space="preserve"> </w:t>
      </w:r>
      <w:r>
        <w:rPr>
          <w:sz w:val="24"/>
        </w:rPr>
        <w:t>установлении</w:t>
      </w:r>
      <w:r>
        <w:rPr>
          <w:spacing w:val="-7"/>
          <w:sz w:val="24"/>
        </w:rPr>
        <w:t xml:space="preserve"> </w:t>
      </w:r>
      <w:r>
        <w:rPr>
          <w:sz w:val="24"/>
        </w:rPr>
        <w:t>доплат</w:t>
      </w:r>
      <w:r>
        <w:rPr>
          <w:spacing w:val="-7"/>
          <w:sz w:val="24"/>
        </w:rPr>
        <w:t xml:space="preserve"> </w:t>
      </w:r>
      <w:r>
        <w:rPr>
          <w:sz w:val="24"/>
        </w:rPr>
        <w:t>и</w:t>
      </w:r>
      <w:r>
        <w:rPr>
          <w:spacing w:val="-7"/>
          <w:sz w:val="24"/>
        </w:rPr>
        <w:t xml:space="preserve"> </w:t>
      </w:r>
      <w:r>
        <w:rPr>
          <w:sz w:val="24"/>
        </w:rPr>
        <w:t>надбавок</w:t>
      </w:r>
      <w:r>
        <w:rPr>
          <w:spacing w:val="-7"/>
          <w:sz w:val="24"/>
        </w:rPr>
        <w:t xml:space="preserve"> </w:t>
      </w:r>
      <w:r>
        <w:rPr>
          <w:sz w:val="24"/>
        </w:rPr>
        <w:t>из</w:t>
      </w:r>
      <w:r>
        <w:rPr>
          <w:spacing w:val="-7"/>
          <w:sz w:val="24"/>
        </w:rPr>
        <w:t xml:space="preserve"> </w:t>
      </w:r>
      <w:r>
        <w:rPr>
          <w:sz w:val="24"/>
        </w:rPr>
        <w:t>специального</w:t>
      </w:r>
      <w:r>
        <w:rPr>
          <w:spacing w:val="-7"/>
          <w:sz w:val="24"/>
        </w:rPr>
        <w:t xml:space="preserve"> </w:t>
      </w:r>
      <w:r>
        <w:rPr>
          <w:sz w:val="24"/>
        </w:rPr>
        <w:t>фонда</w:t>
      </w:r>
      <w:r>
        <w:rPr>
          <w:spacing w:val="-7"/>
          <w:sz w:val="24"/>
        </w:rPr>
        <w:t xml:space="preserve"> </w:t>
      </w:r>
      <w:r>
        <w:rPr>
          <w:sz w:val="24"/>
        </w:rPr>
        <w:t>оплаты</w:t>
      </w:r>
      <w:r>
        <w:rPr>
          <w:spacing w:val="-7"/>
          <w:sz w:val="24"/>
        </w:rPr>
        <w:t xml:space="preserve"> </w:t>
      </w:r>
      <w:r>
        <w:rPr>
          <w:sz w:val="24"/>
        </w:rPr>
        <w:t xml:space="preserve">труда </w:t>
      </w:r>
      <w:r>
        <w:rPr>
          <w:spacing w:val="-2"/>
          <w:sz w:val="24"/>
        </w:rPr>
        <w:t>работников,</w:t>
      </w:r>
    </w:p>
    <w:p w:rsidR="00422AC9" w:rsidRDefault="00AC66DF">
      <w:pPr>
        <w:pStyle w:val="a4"/>
        <w:numPr>
          <w:ilvl w:val="0"/>
          <w:numId w:val="24"/>
        </w:numPr>
        <w:tabs>
          <w:tab w:val="left" w:pos="674"/>
        </w:tabs>
        <w:spacing w:before="7"/>
        <w:ind w:left="673" w:hanging="199"/>
        <w:rPr>
          <w:sz w:val="24"/>
        </w:rPr>
      </w:pPr>
      <w:r>
        <w:rPr>
          <w:sz w:val="24"/>
        </w:rPr>
        <w:t>соглашение</w:t>
      </w:r>
      <w:r>
        <w:rPr>
          <w:spacing w:val="-9"/>
          <w:sz w:val="24"/>
        </w:rPr>
        <w:t xml:space="preserve"> </w:t>
      </w:r>
      <w:r>
        <w:rPr>
          <w:sz w:val="24"/>
        </w:rPr>
        <w:t>по</w:t>
      </w:r>
      <w:r>
        <w:rPr>
          <w:spacing w:val="-9"/>
          <w:sz w:val="24"/>
        </w:rPr>
        <w:t xml:space="preserve"> </w:t>
      </w:r>
      <w:r>
        <w:rPr>
          <w:sz w:val="24"/>
        </w:rPr>
        <w:t>охране</w:t>
      </w:r>
      <w:r>
        <w:rPr>
          <w:spacing w:val="-8"/>
          <w:sz w:val="24"/>
        </w:rPr>
        <w:t xml:space="preserve"> </w:t>
      </w:r>
      <w:r>
        <w:rPr>
          <w:sz w:val="24"/>
        </w:rPr>
        <w:t>труда</w:t>
      </w:r>
      <w:r>
        <w:rPr>
          <w:spacing w:val="-9"/>
          <w:sz w:val="24"/>
        </w:rPr>
        <w:t xml:space="preserve"> </w:t>
      </w:r>
      <w:r>
        <w:rPr>
          <w:sz w:val="24"/>
        </w:rPr>
        <w:t>и</w:t>
      </w:r>
      <w:r>
        <w:rPr>
          <w:spacing w:val="-8"/>
          <w:sz w:val="24"/>
        </w:rPr>
        <w:t xml:space="preserve"> </w:t>
      </w:r>
      <w:r>
        <w:rPr>
          <w:spacing w:val="-5"/>
          <w:sz w:val="24"/>
        </w:rPr>
        <w:t>др.</w:t>
      </w:r>
    </w:p>
    <w:p w:rsidR="00422AC9" w:rsidRDefault="00AC66DF">
      <w:pPr>
        <w:pStyle w:val="a4"/>
        <w:numPr>
          <w:ilvl w:val="1"/>
          <w:numId w:val="25"/>
        </w:numPr>
        <w:tabs>
          <w:tab w:val="left" w:pos="656"/>
          <w:tab w:val="left" w:pos="3081"/>
        </w:tabs>
        <w:spacing w:before="40" w:line="276" w:lineRule="auto"/>
        <w:ind w:right="1310" w:firstLine="0"/>
        <w:rPr>
          <w:sz w:val="24"/>
        </w:rPr>
      </w:pPr>
      <w:r>
        <w:rPr>
          <w:sz w:val="24"/>
        </w:rPr>
        <w:t>Стороны определяют</w:t>
      </w:r>
      <w:r>
        <w:rPr>
          <w:sz w:val="24"/>
        </w:rPr>
        <w:tab/>
        <w:t>следующие</w:t>
      </w:r>
      <w:r>
        <w:rPr>
          <w:spacing w:val="-13"/>
          <w:sz w:val="24"/>
        </w:rPr>
        <w:t xml:space="preserve"> </w:t>
      </w:r>
      <w:r>
        <w:rPr>
          <w:sz w:val="24"/>
        </w:rPr>
        <w:t>формы</w:t>
      </w:r>
      <w:r>
        <w:rPr>
          <w:spacing w:val="-13"/>
          <w:sz w:val="24"/>
        </w:rPr>
        <w:t xml:space="preserve"> </w:t>
      </w:r>
      <w:r>
        <w:rPr>
          <w:sz w:val="24"/>
        </w:rPr>
        <w:t>управления</w:t>
      </w:r>
      <w:r>
        <w:rPr>
          <w:spacing w:val="-13"/>
          <w:sz w:val="24"/>
        </w:rPr>
        <w:t xml:space="preserve"> </w:t>
      </w:r>
      <w:r>
        <w:rPr>
          <w:sz w:val="24"/>
        </w:rPr>
        <w:t>школой</w:t>
      </w:r>
      <w:r>
        <w:rPr>
          <w:spacing w:val="-13"/>
          <w:sz w:val="24"/>
        </w:rPr>
        <w:t xml:space="preserve"> </w:t>
      </w:r>
      <w:r>
        <w:rPr>
          <w:sz w:val="24"/>
        </w:rPr>
        <w:t>непосредственно работниками и через Совет трудового коллектива:</w:t>
      </w:r>
    </w:p>
    <w:p w:rsidR="00422AC9" w:rsidRDefault="00AC66DF">
      <w:pPr>
        <w:pStyle w:val="a4"/>
        <w:numPr>
          <w:ilvl w:val="0"/>
          <w:numId w:val="23"/>
        </w:numPr>
        <w:tabs>
          <w:tab w:val="left" w:pos="598"/>
        </w:tabs>
        <w:spacing w:line="293" w:lineRule="exact"/>
        <w:ind w:left="597" w:hanging="199"/>
        <w:rPr>
          <w:sz w:val="24"/>
        </w:rPr>
      </w:pPr>
      <w:r>
        <w:rPr>
          <w:sz w:val="24"/>
        </w:rPr>
        <w:t>учет</w:t>
      </w:r>
      <w:r>
        <w:rPr>
          <w:spacing w:val="-14"/>
          <w:sz w:val="24"/>
        </w:rPr>
        <w:t xml:space="preserve"> </w:t>
      </w:r>
      <w:r>
        <w:rPr>
          <w:sz w:val="24"/>
        </w:rPr>
        <w:t>мнения</w:t>
      </w:r>
      <w:r>
        <w:rPr>
          <w:spacing w:val="-13"/>
          <w:sz w:val="24"/>
        </w:rPr>
        <w:t xml:space="preserve"> </w:t>
      </w:r>
      <w:r>
        <w:rPr>
          <w:sz w:val="24"/>
        </w:rPr>
        <w:t>(по</w:t>
      </w:r>
      <w:r>
        <w:rPr>
          <w:spacing w:val="-14"/>
          <w:sz w:val="24"/>
        </w:rPr>
        <w:t xml:space="preserve"> </w:t>
      </w:r>
      <w:r>
        <w:rPr>
          <w:sz w:val="24"/>
        </w:rPr>
        <w:t>согласованию)</w:t>
      </w:r>
      <w:r>
        <w:rPr>
          <w:spacing w:val="-13"/>
          <w:sz w:val="24"/>
        </w:rPr>
        <w:t xml:space="preserve"> </w:t>
      </w:r>
      <w:r>
        <w:rPr>
          <w:sz w:val="24"/>
        </w:rPr>
        <w:t>Совета</w:t>
      </w:r>
      <w:r>
        <w:rPr>
          <w:spacing w:val="-14"/>
          <w:sz w:val="24"/>
        </w:rPr>
        <w:t xml:space="preserve"> </w:t>
      </w:r>
      <w:r>
        <w:rPr>
          <w:sz w:val="24"/>
        </w:rPr>
        <w:t>трудового</w:t>
      </w:r>
      <w:r>
        <w:rPr>
          <w:spacing w:val="-13"/>
          <w:sz w:val="24"/>
        </w:rPr>
        <w:t xml:space="preserve"> </w:t>
      </w:r>
      <w:r>
        <w:rPr>
          <w:spacing w:val="-2"/>
          <w:sz w:val="24"/>
        </w:rPr>
        <w:t>коллектива;</w:t>
      </w:r>
    </w:p>
    <w:p w:rsidR="00422AC9" w:rsidRDefault="00AC66DF">
      <w:pPr>
        <w:pStyle w:val="a4"/>
        <w:numPr>
          <w:ilvl w:val="0"/>
          <w:numId w:val="23"/>
        </w:numPr>
        <w:tabs>
          <w:tab w:val="left" w:pos="598"/>
        </w:tabs>
        <w:spacing w:before="43"/>
        <w:ind w:left="597" w:hanging="199"/>
        <w:rPr>
          <w:sz w:val="24"/>
        </w:rPr>
      </w:pPr>
      <w:r>
        <w:rPr>
          <w:sz w:val="24"/>
        </w:rPr>
        <w:t>консультации</w:t>
      </w:r>
      <w:r>
        <w:rPr>
          <w:spacing w:val="-15"/>
          <w:sz w:val="24"/>
        </w:rPr>
        <w:t xml:space="preserve"> </w:t>
      </w:r>
      <w:r>
        <w:rPr>
          <w:sz w:val="24"/>
        </w:rPr>
        <w:t>с</w:t>
      </w:r>
      <w:r>
        <w:rPr>
          <w:spacing w:val="-15"/>
          <w:sz w:val="24"/>
        </w:rPr>
        <w:t xml:space="preserve"> </w:t>
      </w:r>
      <w:r>
        <w:rPr>
          <w:sz w:val="24"/>
        </w:rPr>
        <w:t>работодателем</w:t>
      </w:r>
      <w:r>
        <w:rPr>
          <w:spacing w:val="-15"/>
          <w:sz w:val="24"/>
        </w:rPr>
        <w:t xml:space="preserve"> </w:t>
      </w:r>
      <w:r>
        <w:rPr>
          <w:sz w:val="24"/>
        </w:rPr>
        <w:t>по</w:t>
      </w:r>
      <w:r>
        <w:rPr>
          <w:spacing w:val="-15"/>
          <w:sz w:val="24"/>
        </w:rPr>
        <w:t xml:space="preserve"> </w:t>
      </w:r>
      <w:r>
        <w:rPr>
          <w:sz w:val="24"/>
        </w:rPr>
        <w:t>вопросам</w:t>
      </w:r>
      <w:r>
        <w:rPr>
          <w:spacing w:val="-15"/>
          <w:sz w:val="24"/>
        </w:rPr>
        <w:t xml:space="preserve"> </w:t>
      </w:r>
      <w:r>
        <w:rPr>
          <w:sz w:val="24"/>
        </w:rPr>
        <w:t>принятия</w:t>
      </w:r>
      <w:r>
        <w:rPr>
          <w:spacing w:val="-15"/>
          <w:sz w:val="24"/>
        </w:rPr>
        <w:t xml:space="preserve"> </w:t>
      </w:r>
      <w:r>
        <w:rPr>
          <w:sz w:val="24"/>
        </w:rPr>
        <w:t>локальных</w:t>
      </w:r>
      <w:r>
        <w:rPr>
          <w:spacing w:val="-15"/>
          <w:sz w:val="24"/>
        </w:rPr>
        <w:t xml:space="preserve"> </w:t>
      </w:r>
      <w:r>
        <w:rPr>
          <w:sz w:val="24"/>
        </w:rPr>
        <w:t>нормативных</w:t>
      </w:r>
      <w:r>
        <w:rPr>
          <w:spacing w:val="-14"/>
          <w:sz w:val="24"/>
        </w:rPr>
        <w:t xml:space="preserve"> </w:t>
      </w:r>
      <w:r>
        <w:rPr>
          <w:spacing w:val="-2"/>
          <w:sz w:val="24"/>
        </w:rPr>
        <w:t>актов;</w:t>
      </w:r>
    </w:p>
    <w:p w:rsidR="00422AC9" w:rsidRDefault="00AC66DF">
      <w:pPr>
        <w:pStyle w:val="a4"/>
        <w:numPr>
          <w:ilvl w:val="0"/>
          <w:numId w:val="23"/>
        </w:numPr>
        <w:tabs>
          <w:tab w:val="left" w:pos="598"/>
        </w:tabs>
        <w:spacing w:before="39"/>
        <w:ind w:left="597" w:hanging="199"/>
        <w:rPr>
          <w:sz w:val="24"/>
        </w:rPr>
      </w:pPr>
      <w:r>
        <w:rPr>
          <w:sz w:val="24"/>
        </w:rPr>
        <w:t>получение</w:t>
      </w:r>
      <w:r>
        <w:rPr>
          <w:spacing w:val="-14"/>
          <w:sz w:val="24"/>
        </w:rPr>
        <w:t xml:space="preserve"> </w:t>
      </w:r>
      <w:r>
        <w:rPr>
          <w:sz w:val="24"/>
        </w:rPr>
        <w:t>от</w:t>
      </w:r>
      <w:r>
        <w:rPr>
          <w:spacing w:val="-14"/>
          <w:sz w:val="24"/>
        </w:rPr>
        <w:t xml:space="preserve"> </w:t>
      </w:r>
      <w:r>
        <w:rPr>
          <w:sz w:val="24"/>
        </w:rPr>
        <w:t>работодателя</w:t>
      </w:r>
      <w:r>
        <w:rPr>
          <w:spacing w:val="-14"/>
          <w:sz w:val="24"/>
        </w:rPr>
        <w:t xml:space="preserve"> </w:t>
      </w:r>
      <w:r>
        <w:rPr>
          <w:sz w:val="24"/>
        </w:rPr>
        <w:t>информации</w:t>
      </w:r>
      <w:r>
        <w:rPr>
          <w:spacing w:val="-14"/>
          <w:sz w:val="24"/>
        </w:rPr>
        <w:t xml:space="preserve"> </w:t>
      </w:r>
      <w:r>
        <w:rPr>
          <w:sz w:val="24"/>
        </w:rPr>
        <w:t>по</w:t>
      </w:r>
      <w:r>
        <w:rPr>
          <w:spacing w:val="-14"/>
          <w:sz w:val="24"/>
        </w:rPr>
        <w:t xml:space="preserve"> </w:t>
      </w:r>
      <w:r>
        <w:rPr>
          <w:sz w:val="24"/>
        </w:rPr>
        <w:t>вопросам,</w:t>
      </w:r>
      <w:r>
        <w:rPr>
          <w:spacing w:val="-14"/>
          <w:sz w:val="24"/>
        </w:rPr>
        <w:t xml:space="preserve"> </w:t>
      </w:r>
      <w:r>
        <w:rPr>
          <w:spacing w:val="-2"/>
          <w:sz w:val="24"/>
        </w:rPr>
        <w:t>непосредственно</w:t>
      </w:r>
    </w:p>
    <w:p w:rsidR="00422AC9" w:rsidRDefault="00AC66DF" w:rsidP="00AA3A8E">
      <w:pPr>
        <w:pStyle w:val="a3"/>
        <w:spacing w:before="38" w:line="276" w:lineRule="auto"/>
        <w:ind w:left="510" w:right="459"/>
      </w:pPr>
      <w:r>
        <w:t>затрагивающим</w:t>
      </w:r>
      <w:r>
        <w:rPr>
          <w:spacing w:val="-7"/>
        </w:rPr>
        <w:t xml:space="preserve"> </w:t>
      </w:r>
      <w:r>
        <w:t>интересы</w:t>
      </w:r>
      <w:r>
        <w:rPr>
          <w:spacing w:val="-7"/>
        </w:rPr>
        <w:t xml:space="preserve"> </w:t>
      </w:r>
      <w:r>
        <w:t>работников,</w:t>
      </w:r>
      <w:r>
        <w:rPr>
          <w:spacing w:val="-7"/>
        </w:rPr>
        <w:t xml:space="preserve"> </w:t>
      </w:r>
      <w:r>
        <w:t>а</w:t>
      </w:r>
      <w:r>
        <w:rPr>
          <w:spacing w:val="-7"/>
        </w:rPr>
        <w:t xml:space="preserve"> </w:t>
      </w:r>
      <w:r>
        <w:t>также</w:t>
      </w:r>
      <w:r>
        <w:rPr>
          <w:spacing w:val="-7"/>
        </w:rPr>
        <w:t xml:space="preserve"> </w:t>
      </w:r>
      <w:r>
        <w:t>по</w:t>
      </w:r>
      <w:r>
        <w:rPr>
          <w:spacing w:val="-7"/>
        </w:rPr>
        <w:t xml:space="preserve"> </w:t>
      </w:r>
      <w:r>
        <w:t>вопросам,</w:t>
      </w:r>
      <w:r>
        <w:rPr>
          <w:spacing w:val="-7"/>
        </w:rPr>
        <w:t xml:space="preserve"> </w:t>
      </w:r>
      <w:r>
        <w:t>предусмотренным</w:t>
      </w:r>
      <w:r>
        <w:rPr>
          <w:spacing w:val="-7"/>
        </w:rPr>
        <w:t xml:space="preserve"> </w:t>
      </w:r>
      <w:r>
        <w:t>частью 2 ст.</w:t>
      </w:r>
      <w:r>
        <w:rPr>
          <w:spacing w:val="40"/>
        </w:rPr>
        <w:t xml:space="preserve"> </w:t>
      </w:r>
      <w:r>
        <w:t>53 ТК</w:t>
      </w:r>
      <w:r>
        <w:rPr>
          <w:spacing w:val="80"/>
        </w:rPr>
        <w:t xml:space="preserve"> </w:t>
      </w:r>
      <w:r>
        <w:t>РФ</w:t>
      </w:r>
      <w:r>
        <w:rPr>
          <w:spacing w:val="80"/>
        </w:rPr>
        <w:t xml:space="preserve"> </w:t>
      </w:r>
      <w:r>
        <w:t xml:space="preserve">и иным вопросам, предусмотренным настоящим коллективным </w:t>
      </w:r>
      <w:r>
        <w:rPr>
          <w:spacing w:val="-2"/>
        </w:rPr>
        <w:t>договором;</w:t>
      </w:r>
    </w:p>
    <w:p w:rsidR="00422AC9" w:rsidRDefault="00AC66DF" w:rsidP="00AA3A8E">
      <w:pPr>
        <w:pStyle w:val="a4"/>
        <w:numPr>
          <w:ilvl w:val="0"/>
          <w:numId w:val="23"/>
        </w:numPr>
        <w:tabs>
          <w:tab w:val="left" w:pos="598"/>
        </w:tabs>
        <w:spacing w:before="1" w:line="274" w:lineRule="auto"/>
        <w:ind w:left="652" w:right="924" w:hanging="425"/>
        <w:rPr>
          <w:sz w:val="24"/>
        </w:rPr>
      </w:pPr>
      <w:r>
        <w:rPr>
          <w:sz w:val="24"/>
        </w:rPr>
        <w:t>обсуждение</w:t>
      </w:r>
      <w:r>
        <w:rPr>
          <w:spacing w:val="-6"/>
          <w:sz w:val="24"/>
        </w:rPr>
        <w:t xml:space="preserve"> </w:t>
      </w:r>
      <w:r>
        <w:rPr>
          <w:sz w:val="24"/>
        </w:rPr>
        <w:t>с</w:t>
      </w:r>
      <w:r>
        <w:rPr>
          <w:spacing w:val="-6"/>
          <w:sz w:val="24"/>
        </w:rPr>
        <w:t xml:space="preserve"> </w:t>
      </w:r>
      <w:r>
        <w:rPr>
          <w:sz w:val="24"/>
        </w:rPr>
        <w:t>работодателем</w:t>
      </w:r>
      <w:r>
        <w:rPr>
          <w:spacing w:val="-6"/>
          <w:sz w:val="24"/>
        </w:rPr>
        <w:t xml:space="preserve"> </w:t>
      </w:r>
      <w:r>
        <w:rPr>
          <w:sz w:val="24"/>
        </w:rPr>
        <w:t>вопросов</w:t>
      </w:r>
      <w:r>
        <w:rPr>
          <w:spacing w:val="-6"/>
          <w:sz w:val="24"/>
        </w:rPr>
        <w:t xml:space="preserve"> </w:t>
      </w:r>
      <w:r>
        <w:rPr>
          <w:sz w:val="24"/>
        </w:rPr>
        <w:t>о</w:t>
      </w:r>
      <w:r>
        <w:rPr>
          <w:spacing w:val="-6"/>
          <w:sz w:val="24"/>
        </w:rPr>
        <w:t xml:space="preserve"> </w:t>
      </w:r>
      <w:r>
        <w:rPr>
          <w:sz w:val="24"/>
        </w:rPr>
        <w:t>работе</w:t>
      </w:r>
      <w:r>
        <w:rPr>
          <w:spacing w:val="-6"/>
          <w:sz w:val="24"/>
        </w:rPr>
        <w:t xml:space="preserve"> </w:t>
      </w:r>
      <w:r>
        <w:rPr>
          <w:sz w:val="24"/>
        </w:rPr>
        <w:t>школы,</w:t>
      </w:r>
      <w:r>
        <w:rPr>
          <w:spacing w:val="-6"/>
          <w:sz w:val="24"/>
        </w:rPr>
        <w:t xml:space="preserve"> </w:t>
      </w:r>
      <w:r>
        <w:rPr>
          <w:sz w:val="24"/>
        </w:rPr>
        <w:t>внесение</w:t>
      </w:r>
      <w:r>
        <w:rPr>
          <w:spacing w:val="-6"/>
          <w:sz w:val="24"/>
        </w:rPr>
        <w:t xml:space="preserve"> </w:t>
      </w:r>
      <w:r>
        <w:rPr>
          <w:sz w:val="24"/>
        </w:rPr>
        <w:t>предложений</w:t>
      </w:r>
      <w:r>
        <w:rPr>
          <w:spacing w:val="-6"/>
          <w:sz w:val="24"/>
        </w:rPr>
        <w:t xml:space="preserve"> </w:t>
      </w:r>
      <w:r>
        <w:rPr>
          <w:sz w:val="24"/>
        </w:rPr>
        <w:t>по</w:t>
      </w:r>
      <w:r>
        <w:rPr>
          <w:spacing w:val="-6"/>
          <w:sz w:val="24"/>
        </w:rPr>
        <w:t xml:space="preserve"> </w:t>
      </w:r>
      <w:r>
        <w:rPr>
          <w:sz w:val="24"/>
        </w:rPr>
        <w:t xml:space="preserve">ее </w:t>
      </w:r>
      <w:r>
        <w:rPr>
          <w:spacing w:val="-2"/>
          <w:sz w:val="24"/>
        </w:rPr>
        <w:t>усовершенствованию;</w:t>
      </w:r>
    </w:p>
    <w:p w:rsidR="00422AC9" w:rsidRDefault="00AC66DF">
      <w:pPr>
        <w:pStyle w:val="a4"/>
        <w:numPr>
          <w:ilvl w:val="0"/>
          <w:numId w:val="23"/>
        </w:numPr>
        <w:tabs>
          <w:tab w:val="left" w:pos="598"/>
        </w:tabs>
        <w:spacing w:before="3"/>
        <w:ind w:left="597" w:hanging="199"/>
        <w:rPr>
          <w:sz w:val="24"/>
        </w:rPr>
      </w:pPr>
      <w:r>
        <w:rPr>
          <w:sz w:val="24"/>
        </w:rPr>
        <w:t>участие</w:t>
      </w:r>
      <w:r>
        <w:rPr>
          <w:spacing w:val="-12"/>
          <w:sz w:val="24"/>
        </w:rPr>
        <w:t xml:space="preserve"> </w:t>
      </w:r>
      <w:r>
        <w:rPr>
          <w:sz w:val="24"/>
        </w:rPr>
        <w:t>в</w:t>
      </w:r>
      <w:r>
        <w:rPr>
          <w:spacing w:val="-12"/>
          <w:sz w:val="24"/>
        </w:rPr>
        <w:t xml:space="preserve"> </w:t>
      </w:r>
      <w:r>
        <w:rPr>
          <w:sz w:val="24"/>
        </w:rPr>
        <w:t>разработке</w:t>
      </w:r>
      <w:r>
        <w:rPr>
          <w:spacing w:val="-12"/>
          <w:sz w:val="24"/>
        </w:rPr>
        <w:t xml:space="preserve"> </w:t>
      </w:r>
      <w:r>
        <w:rPr>
          <w:sz w:val="24"/>
        </w:rPr>
        <w:t>и</w:t>
      </w:r>
      <w:r>
        <w:rPr>
          <w:spacing w:val="-11"/>
          <w:sz w:val="24"/>
        </w:rPr>
        <w:t xml:space="preserve"> </w:t>
      </w:r>
      <w:r>
        <w:rPr>
          <w:sz w:val="24"/>
        </w:rPr>
        <w:t>принятии</w:t>
      </w:r>
      <w:r>
        <w:rPr>
          <w:spacing w:val="-12"/>
          <w:sz w:val="24"/>
        </w:rPr>
        <w:t xml:space="preserve"> </w:t>
      </w:r>
      <w:r>
        <w:rPr>
          <w:sz w:val="24"/>
        </w:rPr>
        <w:t>коллективного</w:t>
      </w:r>
      <w:r>
        <w:rPr>
          <w:spacing w:val="-12"/>
          <w:sz w:val="24"/>
        </w:rPr>
        <w:t xml:space="preserve"> </w:t>
      </w:r>
      <w:r>
        <w:rPr>
          <w:spacing w:val="-2"/>
          <w:sz w:val="24"/>
        </w:rPr>
        <w:t>договора.</w:t>
      </w:r>
    </w:p>
    <w:p w:rsidR="00422AC9" w:rsidRDefault="00AC66DF">
      <w:pPr>
        <w:pStyle w:val="a4"/>
        <w:numPr>
          <w:ilvl w:val="1"/>
          <w:numId w:val="25"/>
        </w:numPr>
        <w:tabs>
          <w:tab w:val="left" w:pos="796"/>
          <w:tab w:val="left" w:pos="797"/>
        </w:tabs>
        <w:spacing w:before="38" w:line="276" w:lineRule="auto"/>
        <w:ind w:right="1052" w:firstLine="0"/>
        <w:rPr>
          <w:sz w:val="24"/>
        </w:rPr>
      </w:pPr>
      <w:r>
        <w:rPr>
          <w:sz w:val="24"/>
        </w:rPr>
        <w:t>Работодатель</w:t>
      </w:r>
      <w:r>
        <w:rPr>
          <w:spacing w:val="-10"/>
          <w:sz w:val="24"/>
        </w:rPr>
        <w:t xml:space="preserve"> </w:t>
      </w:r>
      <w:r>
        <w:rPr>
          <w:sz w:val="24"/>
        </w:rPr>
        <w:t>признаёт</w:t>
      </w:r>
      <w:r>
        <w:rPr>
          <w:spacing w:val="-10"/>
          <w:sz w:val="24"/>
        </w:rPr>
        <w:t xml:space="preserve"> </w:t>
      </w:r>
      <w:r>
        <w:rPr>
          <w:sz w:val="24"/>
        </w:rPr>
        <w:t>Совет</w:t>
      </w:r>
      <w:r>
        <w:rPr>
          <w:spacing w:val="-10"/>
          <w:sz w:val="24"/>
        </w:rPr>
        <w:t xml:space="preserve"> </w:t>
      </w:r>
      <w:r>
        <w:rPr>
          <w:sz w:val="24"/>
        </w:rPr>
        <w:t>трудового</w:t>
      </w:r>
      <w:r>
        <w:rPr>
          <w:spacing w:val="-10"/>
          <w:sz w:val="24"/>
        </w:rPr>
        <w:t xml:space="preserve"> </w:t>
      </w:r>
      <w:r>
        <w:rPr>
          <w:sz w:val="24"/>
        </w:rPr>
        <w:t>коллектива</w:t>
      </w:r>
      <w:r>
        <w:rPr>
          <w:spacing w:val="-10"/>
          <w:sz w:val="24"/>
        </w:rPr>
        <w:t xml:space="preserve"> </w:t>
      </w:r>
      <w:r>
        <w:rPr>
          <w:sz w:val="24"/>
        </w:rPr>
        <w:t>единственным</w:t>
      </w:r>
      <w:r>
        <w:rPr>
          <w:spacing w:val="-10"/>
          <w:sz w:val="24"/>
        </w:rPr>
        <w:t xml:space="preserve"> </w:t>
      </w:r>
      <w:r>
        <w:rPr>
          <w:sz w:val="24"/>
        </w:rPr>
        <w:t>полномочным представителем трудового коллектива.</w:t>
      </w:r>
    </w:p>
    <w:p w:rsidR="00422AC9" w:rsidRDefault="00AC66DF">
      <w:pPr>
        <w:pStyle w:val="a4"/>
        <w:numPr>
          <w:ilvl w:val="1"/>
          <w:numId w:val="25"/>
        </w:numPr>
        <w:tabs>
          <w:tab w:val="left" w:pos="656"/>
        </w:tabs>
        <w:spacing w:before="1"/>
        <w:ind w:left="655" w:hanging="540"/>
        <w:rPr>
          <w:sz w:val="24"/>
        </w:rPr>
      </w:pPr>
      <w:r>
        <w:rPr>
          <w:sz w:val="24"/>
        </w:rPr>
        <w:t>Стороны</w:t>
      </w:r>
      <w:r>
        <w:rPr>
          <w:spacing w:val="-11"/>
          <w:sz w:val="24"/>
        </w:rPr>
        <w:t xml:space="preserve"> </w:t>
      </w:r>
      <w:r>
        <w:rPr>
          <w:sz w:val="24"/>
        </w:rPr>
        <w:t>имеют</w:t>
      </w:r>
      <w:r>
        <w:rPr>
          <w:spacing w:val="-11"/>
          <w:sz w:val="24"/>
        </w:rPr>
        <w:t xml:space="preserve"> </w:t>
      </w:r>
      <w:r>
        <w:rPr>
          <w:sz w:val="24"/>
        </w:rPr>
        <w:t>право</w:t>
      </w:r>
      <w:r>
        <w:rPr>
          <w:spacing w:val="-11"/>
          <w:sz w:val="24"/>
        </w:rPr>
        <w:t xml:space="preserve"> </w:t>
      </w:r>
      <w:r>
        <w:rPr>
          <w:sz w:val="24"/>
        </w:rPr>
        <w:t>продлить</w:t>
      </w:r>
      <w:r>
        <w:rPr>
          <w:spacing w:val="-11"/>
          <w:sz w:val="24"/>
        </w:rPr>
        <w:t xml:space="preserve"> </w:t>
      </w:r>
      <w:r>
        <w:rPr>
          <w:sz w:val="24"/>
        </w:rPr>
        <w:t>действие</w:t>
      </w:r>
      <w:r>
        <w:rPr>
          <w:spacing w:val="-11"/>
          <w:sz w:val="24"/>
        </w:rPr>
        <w:t xml:space="preserve"> </w:t>
      </w:r>
      <w:r>
        <w:rPr>
          <w:sz w:val="24"/>
        </w:rPr>
        <w:t>коллективного</w:t>
      </w:r>
      <w:r>
        <w:rPr>
          <w:spacing w:val="-11"/>
          <w:sz w:val="24"/>
        </w:rPr>
        <w:t xml:space="preserve"> </w:t>
      </w:r>
      <w:r>
        <w:rPr>
          <w:sz w:val="24"/>
        </w:rPr>
        <w:t>договора</w:t>
      </w:r>
      <w:r>
        <w:rPr>
          <w:spacing w:val="-11"/>
          <w:sz w:val="24"/>
        </w:rPr>
        <w:t xml:space="preserve"> </w:t>
      </w:r>
      <w:r>
        <w:rPr>
          <w:sz w:val="24"/>
        </w:rPr>
        <w:t>на</w:t>
      </w:r>
      <w:r>
        <w:rPr>
          <w:spacing w:val="-11"/>
          <w:sz w:val="24"/>
        </w:rPr>
        <w:t xml:space="preserve"> </w:t>
      </w:r>
      <w:r>
        <w:rPr>
          <w:sz w:val="24"/>
        </w:rPr>
        <w:t>срок</w:t>
      </w:r>
      <w:r>
        <w:rPr>
          <w:spacing w:val="-11"/>
          <w:sz w:val="24"/>
        </w:rPr>
        <w:t xml:space="preserve"> </w:t>
      </w:r>
      <w:r>
        <w:rPr>
          <w:sz w:val="24"/>
        </w:rPr>
        <w:t>не</w:t>
      </w:r>
      <w:r>
        <w:rPr>
          <w:spacing w:val="-11"/>
          <w:sz w:val="24"/>
        </w:rPr>
        <w:t xml:space="preserve"> </w:t>
      </w:r>
      <w:r>
        <w:rPr>
          <w:sz w:val="24"/>
        </w:rPr>
        <w:t>более</w:t>
      </w:r>
      <w:r>
        <w:rPr>
          <w:spacing w:val="13"/>
          <w:sz w:val="24"/>
        </w:rPr>
        <w:t xml:space="preserve"> </w:t>
      </w:r>
      <w:r>
        <w:rPr>
          <w:spacing w:val="-10"/>
          <w:sz w:val="24"/>
        </w:rPr>
        <w:t>3</w:t>
      </w:r>
    </w:p>
    <w:p w:rsidR="00422AC9" w:rsidRDefault="00AC66DF">
      <w:pPr>
        <w:pStyle w:val="a3"/>
        <w:spacing w:before="40"/>
      </w:pPr>
      <w:r>
        <w:rPr>
          <w:spacing w:val="-2"/>
        </w:rPr>
        <w:t>года.</w:t>
      </w:r>
    </w:p>
    <w:p w:rsidR="00422AC9" w:rsidRDefault="00AC66DF">
      <w:pPr>
        <w:pStyle w:val="a4"/>
        <w:numPr>
          <w:ilvl w:val="1"/>
          <w:numId w:val="25"/>
        </w:numPr>
        <w:tabs>
          <w:tab w:val="left" w:pos="656"/>
        </w:tabs>
        <w:spacing w:before="41" w:line="276" w:lineRule="auto"/>
        <w:ind w:right="516" w:firstLine="0"/>
        <w:rPr>
          <w:sz w:val="24"/>
        </w:rPr>
      </w:pPr>
      <w:r>
        <w:rPr>
          <w:sz w:val="24"/>
        </w:rPr>
        <w:t>Переговоры</w:t>
      </w:r>
      <w:r>
        <w:rPr>
          <w:spacing w:val="-7"/>
          <w:sz w:val="24"/>
        </w:rPr>
        <w:t xml:space="preserve"> </w:t>
      </w:r>
      <w:r>
        <w:rPr>
          <w:sz w:val="24"/>
        </w:rPr>
        <w:t>по</w:t>
      </w:r>
      <w:r>
        <w:rPr>
          <w:spacing w:val="-7"/>
          <w:sz w:val="24"/>
        </w:rPr>
        <w:t xml:space="preserve"> </w:t>
      </w:r>
      <w:r>
        <w:rPr>
          <w:sz w:val="24"/>
        </w:rPr>
        <w:t>заключению</w:t>
      </w:r>
      <w:r>
        <w:rPr>
          <w:spacing w:val="-7"/>
          <w:sz w:val="24"/>
        </w:rPr>
        <w:t xml:space="preserve"> </w:t>
      </w:r>
      <w:r>
        <w:rPr>
          <w:sz w:val="24"/>
        </w:rPr>
        <w:t>нового</w:t>
      </w:r>
      <w:r>
        <w:rPr>
          <w:spacing w:val="-7"/>
          <w:sz w:val="24"/>
        </w:rPr>
        <w:t xml:space="preserve"> </w:t>
      </w:r>
      <w:r>
        <w:rPr>
          <w:sz w:val="24"/>
        </w:rPr>
        <w:t>коллективного</w:t>
      </w:r>
      <w:r>
        <w:rPr>
          <w:spacing w:val="-7"/>
          <w:sz w:val="24"/>
        </w:rPr>
        <w:t xml:space="preserve"> </w:t>
      </w:r>
      <w:r>
        <w:rPr>
          <w:sz w:val="24"/>
        </w:rPr>
        <w:t>договора</w:t>
      </w:r>
      <w:r>
        <w:rPr>
          <w:spacing w:val="-7"/>
          <w:sz w:val="24"/>
        </w:rPr>
        <w:t xml:space="preserve"> </w:t>
      </w:r>
      <w:r>
        <w:rPr>
          <w:sz w:val="24"/>
        </w:rPr>
        <w:t>будут</w:t>
      </w:r>
      <w:r>
        <w:rPr>
          <w:spacing w:val="-7"/>
          <w:sz w:val="24"/>
        </w:rPr>
        <w:t xml:space="preserve"> </w:t>
      </w:r>
      <w:r>
        <w:rPr>
          <w:sz w:val="24"/>
        </w:rPr>
        <w:t>начаты</w:t>
      </w:r>
      <w:r>
        <w:rPr>
          <w:spacing w:val="-7"/>
          <w:sz w:val="24"/>
        </w:rPr>
        <w:t xml:space="preserve"> </w:t>
      </w:r>
      <w:r>
        <w:rPr>
          <w:sz w:val="24"/>
        </w:rPr>
        <w:t>за</w:t>
      </w:r>
      <w:r>
        <w:rPr>
          <w:spacing w:val="-7"/>
          <w:sz w:val="24"/>
        </w:rPr>
        <w:t xml:space="preserve"> </w:t>
      </w:r>
      <w:r>
        <w:rPr>
          <w:sz w:val="24"/>
        </w:rPr>
        <w:t>два</w:t>
      </w:r>
      <w:r>
        <w:rPr>
          <w:spacing w:val="-7"/>
          <w:sz w:val="24"/>
        </w:rPr>
        <w:t xml:space="preserve"> </w:t>
      </w:r>
      <w:r>
        <w:rPr>
          <w:sz w:val="24"/>
        </w:rPr>
        <w:t>месяца до окончания срока действия данного коллективного договора.</w:t>
      </w:r>
    </w:p>
    <w:p w:rsidR="00422AC9" w:rsidRDefault="00422AC9">
      <w:pPr>
        <w:pStyle w:val="a3"/>
        <w:spacing w:before="10"/>
        <w:ind w:left="0"/>
        <w:rPr>
          <w:sz w:val="35"/>
        </w:rPr>
      </w:pPr>
    </w:p>
    <w:p w:rsidR="00422AC9" w:rsidRDefault="00CD3A8B" w:rsidP="00CD3A8B">
      <w:pPr>
        <w:pStyle w:val="1"/>
        <w:tabs>
          <w:tab w:val="left" w:pos="3930"/>
        </w:tabs>
        <w:ind w:left="3650" w:hanging="3508"/>
        <w:jc w:val="center"/>
      </w:pPr>
      <w:r>
        <w:t>2.</w:t>
      </w:r>
      <w:r w:rsidR="00AC66DF">
        <w:t>Трудовой</w:t>
      </w:r>
      <w:r w:rsidR="00AC66DF">
        <w:rPr>
          <w:spacing w:val="-9"/>
        </w:rPr>
        <w:t xml:space="preserve"> </w:t>
      </w:r>
      <w:r w:rsidR="00AC66DF">
        <w:rPr>
          <w:spacing w:val="-2"/>
        </w:rPr>
        <w:t>договор</w:t>
      </w:r>
    </w:p>
    <w:p w:rsidR="00422AC9" w:rsidRDefault="00422AC9">
      <w:pPr>
        <w:pStyle w:val="a3"/>
        <w:spacing w:before="9"/>
        <w:ind w:left="0"/>
        <w:rPr>
          <w:b/>
          <w:sz w:val="23"/>
        </w:rPr>
      </w:pPr>
    </w:p>
    <w:p w:rsidR="00422AC9" w:rsidRDefault="00AC66DF">
      <w:pPr>
        <w:pStyle w:val="a4"/>
        <w:numPr>
          <w:ilvl w:val="1"/>
          <w:numId w:val="22"/>
        </w:numPr>
        <w:tabs>
          <w:tab w:val="left" w:pos="536"/>
        </w:tabs>
        <w:spacing w:before="1" w:line="276" w:lineRule="auto"/>
        <w:ind w:right="1343" w:firstLine="0"/>
        <w:rPr>
          <w:sz w:val="24"/>
        </w:rPr>
      </w:pPr>
      <w:r>
        <w:rPr>
          <w:sz w:val="24"/>
        </w:rPr>
        <w:t>Работодатель не вправе требовать от работника выполнения работы, не обусловленной</w:t>
      </w:r>
      <w:r>
        <w:rPr>
          <w:spacing w:val="-9"/>
          <w:sz w:val="24"/>
        </w:rPr>
        <w:t xml:space="preserve"> </w:t>
      </w:r>
      <w:r>
        <w:rPr>
          <w:sz w:val="24"/>
        </w:rPr>
        <w:t>трудовым</w:t>
      </w:r>
      <w:r>
        <w:rPr>
          <w:spacing w:val="-9"/>
          <w:sz w:val="24"/>
        </w:rPr>
        <w:t xml:space="preserve"> </w:t>
      </w:r>
      <w:r>
        <w:rPr>
          <w:sz w:val="24"/>
        </w:rPr>
        <w:t>договором,</w:t>
      </w:r>
      <w:r>
        <w:rPr>
          <w:spacing w:val="-9"/>
          <w:sz w:val="24"/>
        </w:rPr>
        <w:t xml:space="preserve"> </w:t>
      </w:r>
      <w:r>
        <w:rPr>
          <w:sz w:val="24"/>
        </w:rPr>
        <w:t>условия</w:t>
      </w:r>
      <w:r>
        <w:rPr>
          <w:spacing w:val="-9"/>
          <w:sz w:val="24"/>
        </w:rPr>
        <w:t xml:space="preserve"> </w:t>
      </w:r>
      <w:r>
        <w:rPr>
          <w:sz w:val="24"/>
        </w:rPr>
        <w:t>трудового</w:t>
      </w:r>
      <w:r>
        <w:rPr>
          <w:spacing w:val="-9"/>
          <w:sz w:val="24"/>
        </w:rPr>
        <w:t xml:space="preserve"> </w:t>
      </w:r>
      <w:r>
        <w:rPr>
          <w:sz w:val="24"/>
        </w:rPr>
        <w:t>договора</w:t>
      </w:r>
      <w:r>
        <w:rPr>
          <w:spacing w:val="-9"/>
          <w:sz w:val="24"/>
        </w:rPr>
        <w:t xml:space="preserve"> </w:t>
      </w:r>
      <w:r>
        <w:rPr>
          <w:sz w:val="24"/>
        </w:rPr>
        <w:t>не</w:t>
      </w:r>
      <w:r>
        <w:rPr>
          <w:spacing w:val="-9"/>
          <w:sz w:val="24"/>
        </w:rPr>
        <w:t xml:space="preserve"> </w:t>
      </w:r>
      <w:r>
        <w:rPr>
          <w:sz w:val="24"/>
        </w:rPr>
        <w:t>могут</w:t>
      </w:r>
      <w:r>
        <w:rPr>
          <w:spacing w:val="-9"/>
          <w:sz w:val="24"/>
        </w:rPr>
        <w:t xml:space="preserve"> </w:t>
      </w:r>
      <w:r>
        <w:rPr>
          <w:sz w:val="24"/>
        </w:rPr>
        <w:t>ухудшать положение работника по сравнению с действующим трудовым законодательством.</w:t>
      </w:r>
    </w:p>
    <w:p w:rsidR="00422AC9" w:rsidRDefault="00AC66DF">
      <w:pPr>
        <w:pStyle w:val="a4"/>
        <w:numPr>
          <w:ilvl w:val="1"/>
          <w:numId w:val="22"/>
        </w:numPr>
        <w:tabs>
          <w:tab w:val="left" w:pos="536"/>
        </w:tabs>
        <w:spacing w:line="276" w:lineRule="auto"/>
        <w:ind w:right="708" w:firstLine="0"/>
        <w:rPr>
          <w:sz w:val="24"/>
        </w:rPr>
      </w:pPr>
      <w:r>
        <w:rPr>
          <w:sz w:val="24"/>
        </w:rPr>
        <w:t>Привлечение работников образовательной организации к выполнению работы, не предусмотренной</w:t>
      </w:r>
      <w:r>
        <w:rPr>
          <w:spacing w:val="-11"/>
          <w:sz w:val="24"/>
        </w:rPr>
        <w:t xml:space="preserve"> </w:t>
      </w:r>
      <w:r>
        <w:rPr>
          <w:sz w:val="24"/>
        </w:rPr>
        <w:t>должностными</w:t>
      </w:r>
      <w:r>
        <w:rPr>
          <w:spacing w:val="-11"/>
          <w:sz w:val="24"/>
        </w:rPr>
        <w:t xml:space="preserve"> </w:t>
      </w:r>
      <w:r>
        <w:rPr>
          <w:sz w:val="24"/>
        </w:rPr>
        <w:t>обязанностями,</w:t>
      </w:r>
      <w:r>
        <w:rPr>
          <w:spacing w:val="-11"/>
          <w:sz w:val="24"/>
        </w:rPr>
        <w:t xml:space="preserve"> </w:t>
      </w:r>
      <w:r>
        <w:rPr>
          <w:sz w:val="24"/>
        </w:rPr>
        <w:t>трудовым</w:t>
      </w:r>
      <w:r>
        <w:rPr>
          <w:spacing w:val="-11"/>
          <w:sz w:val="24"/>
        </w:rPr>
        <w:t xml:space="preserve"> </w:t>
      </w:r>
      <w:r>
        <w:rPr>
          <w:sz w:val="24"/>
        </w:rPr>
        <w:t>договором,</w:t>
      </w:r>
      <w:r>
        <w:rPr>
          <w:spacing w:val="-11"/>
          <w:sz w:val="24"/>
        </w:rPr>
        <w:t xml:space="preserve"> </w:t>
      </w:r>
      <w:r>
        <w:rPr>
          <w:sz w:val="24"/>
        </w:rPr>
        <w:t>допускается</w:t>
      </w:r>
      <w:r>
        <w:rPr>
          <w:spacing w:val="-11"/>
          <w:sz w:val="24"/>
        </w:rPr>
        <w:t xml:space="preserve"> </w:t>
      </w:r>
      <w:r>
        <w:rPr>
          <w:sz w:val="24"/>
        </w:rPr>
        <w:t>только по письменному распоряжению Работодателя с письменного согласия работника, с дополнительной оплатой и с соблюдением статей 60, 97 и 99 ТК РФ.</w:t>
      </w:r>
    </w:p>
    <w:p w:rsidR="00422AC9" w:rsidRDefault="00AC66DF">
      <w:pPr>
        <w:pStyle w:val="a4"/>
        <w:numPr>
          <w:ilvl w:val="1"/>
          <w:numId w:val="22"/>
        </w:numPr>
        <w:tabs>
          <w:tab w:val="left" w:pos="536"/>
        </w:tabs>
        <w:spacing w:line="276" w:lineRule="auto"/>
        <w:ind w:right="565" w:firstLine="0"/>
        <w:rPr>
          <w:sz w:val="24"/>
        </w:rPr>
      </w:pPr>
      <w:r>
        <w:rPr>
          <w:sz w:val="24"/>
        </w:rPr>
        <w:t>Работодатель руководствуется</w:t>
      </w:r>
      <w:r>
        <w:rPr>
          <w:spacing w:val="80"/>
          <w:sz w:val="24"/>
        </w:rPr>
        <w:t xml:space="preserve"> </w:t>
      </w:r>
      <w:r>
        <w:rPr>
          <w:sz w:val="24"/>
        </w:rPr>
        <w:t>Единым квалификационным справочником должностей руководителей, специалистов и служащих, утвержденным приказом Минздравсоцразвития РФ от</w:t>
      </w:r>
      <w:r>
        <w:rPr>
          <w:spacing w:val="40"/>
          <w:sz w:val="24"/>
        </w:rPr>
        <w:t xml:space="preserve"> </w:t>
      </w:r>
      <w:r>
        <w:rPr>
          <w:sz w:val="24"/>
        </w:rPr>
        <w:t>26.08.2010г. №</w:t>
      </w:r>
      <w:r>
        <w:rPr>
          <w:spacing w:val="38"/>
          <w:sz w:val="24"/>
        </w:rPr>
        <w:t xml:space="preserve"> </w:t>
      </w:r>
      <w:r>
        <w:rPr>
          <w:sz w:val="24"/>
        </w:rPr>
        <w:t>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w:t>
      </w:r>
      <w:r>
        <w:rPr>
          <w:spacing w:val="-14"/>
          <w:sz w:val="24"/>
        </w:rPr>
        <w:t xml:space="preserve"> </w:t>
      </w:r>
      <w:r>
        <w:rPr>
          <w:sz w:val="24"/>
        </w:rPr>
        <w:t>профессиональной</w:t>
      </w:r>
      <w:r>
        <w:rPr>
          <w:spacing w:val="-14"/>
          <w:sz w:val="24"/>
        </w:rPr>
        <w:t xml:space="preserve"> </w:t>
      </w:r>
      <w:r>
        <w:rPr>
          <w:sz w:val="24"/>
        </w:rPr>
        <w:t>деятельности;</w:t>
      </w:r>
      <w:r>
        <w:rPr>
          <w:spacing w:val="-14"/>
          <w:sz w:val="24"/>
        </w:rPr>
        <w:t xml:space="preserve"> </w:t>
      </w:r>
      <w:r>
        <w:rPr>
          <w:sz w:val="24"/>
        </w:rPr>
        <w:t>учитывает</w:t>
      </w:r>
      <w:r>
        <w:rPr>
          <w:spacing w:val="-14"/>
          <w:sz w:val="24"/>
        </w:rPr>
        <w:t xml:space="preserve"> </w:t>
      </w:r>
      <w:r>
        <w:rPr>
          <w:sz w:val="24"/>
        </w:rPr>
        <w:t>профессиональные</w:t>
      </w:r>
      <w:r>
        <w:rPr>
          <w:spacing w:val="-14"/>
          <w:sz w:val="24"/>
        </w:rPr>
        <w:t xml:space="preserve"> </w:t>
      </w:r>
      <w:r>
        <w:rPr>
          <w:sz w:val="24"/>
        </w:rPr>
        <w:t>стандарты в случаях, предусмотренных частью первой статьи 195.3 ТК РФ.</w:t>
      </w:r>
    </w:p>
    <w:p w:rsidR="00422AC9" w:rsidRDefault="00AC66DF">
      <w:pPr>
        <w:pStyle w:val="a4"/>
        <w:numPr>
          <w:ilvl w:val="1"/>
          <w:numId w:val="22"/>
        </w:numPr>
        <w:tabs>
          <w:tab w:val="left" w:pos="536"/>
          <w:tab w:val="left" w:pos="6855"/>
        </w:tabs>
        <w:spacing w:line="276" w:lineRule="auto"/>
        <w:ind w:right="554" w:firstLine="0"/>
        <w:rPr>
          <w:sz w:val="24"/>
        </w:rPr>
      </w:pPr>
      <w:r>
        <w:rPr>
          <w:sz w:val="24"/>
        </w:rPr>
        <w:t>В</w:t>
      </w:r>
      <w:r>
        <w:rPr>
          <w:spacing w:val="-5"/>
          <w:sz w:val="24"/>
        </w:rPr>
        <w:t xml:space="preserve"> </w:t>
      </w:r>
      <w:r>
        <w:rPr>
          <w:sz w:val="24"/>
        </w:rPr>
        <w:t>соответствии</w:t>
      </w:r>
      <w:r>
        <w:rPr>
          <w:spacing w:val="-5"/>
          <w:sz w:val="24"/>
        </w:rPr>
        <w:t xml:space="preserve"> </w:t>
      </w:r>
      <w:r>
        <w:rPr>
          <w:sz w:val="24"/>
        </w:rPr>
        <w:t>с</w:t>
      </w:r>
      <w:r>
        <w:rPr>
          <w:spacing w:val="-5"/>
          <w:sz w:val="24"/>
        </w:rPr>
        <w:t xml:space="preserve"> </w:t>
      </w:r>
      <w:r>
        <w:rPr>
          <w:sz w:val="24"/>
        </w:rPr>
        <w:t>Приказом</w:t>
      </w:r>
      <w:r>
        <w:rPr>
          <w:spacing w:val="-5"/>
          <w:sz w:val="24"/>
        </w:rPr>
        <w:t xml:space="preserve"> </w:t>
      </w:r>
      <w:r>
        <w:rPr>
          <w:sz w:val="24"/>
        </w:rPr>
        <w:t>Министерства</w:t>
      </w:r>
      <w:r>
        <w:rPr>
          <w:spacing w:val="-5"/>
          <w:sz w:val="24"/>
        </w:rPr>
        <w:t xml:space="preserve"> </w:t>
      </w:r>
      <w:r>
        <w:rPr>
          <w:sz w:val="24"/>
        </w:rPr>
        <w:t>просвещения</w:t>
      </w:r>
      <w:r>
        <w:rPr>
          <w:spacing w:val="-5"/>
          <w:sz w:val="24"/>
        </w:rPr>
        <w:t xml:space="preserve"> </w:t>
      </w:r>
      <w:r>
        <w:rPr>
          <w:sz w:val="24"/>
        </w:rPr>
        <w:t>РФ</w:t>
      </w:r>
      <w:r>
        <w:rPr>
          <w:spacing w:val="-5"/>
          <w:sz w:val="24"/>
        </w:rPr>
        <w:t xml:space="preserve"> </w:t>
      </w:r>
      <w:r>
        <w:rPr>
          <w:sz w:val="24"/>
        </w:rPr>
        <w:t>№ 196</w:t>
      </w:r>
      <w:r>
        <w:rPr>
          <w:spacing w:val="-5"/>
          <w:sz w:val="24"/>
        </w:rPr>
        <w:t xml:space="preserve"> </w:t>
      </w:r>
      <w:r>
        <w:rPr>
          <w:sz w:val="24"/>
        </w:rPr>
        <w:t>от 9</w:t>
      </w:r>
      <w:r>
        <w:rPr>
          <w:spacing w:val="-7"/>
          <w:sz w:val="24"/>
        </w:rPr>
        <w:t xml:space="preserve"> </w:t>
      </w:r>
      <w:r>
        <w:rPr>
          <w:sz w:val="24"/>
        </w:rPr>
        <w:t>ноября 2018</w:t>
      </w:r>
      <w:r>
        <w:rPr>
          <w:spacing w:val="-5"/>
          <w:sz w:val="24"/>
        </w:rPr>
        <w:t xml:space="preserve"> </w:t>
      </w:r>
      <w:r>
        <w:rPr>
          <w:sz w:val="24"/>
        </w:rPr>
        <w:t>года организации, осуществляющие образовательную деятельность,</w:t>
      </w:r>
      <w:r>
        <w:rPr>
          <w:sz w:val="24"/>
        </w:rPr>
        <w:tab/>
        <w:t>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w:t>
      </w:r>
      <w:r>
        <w:rPr>
          <w:spacing w:val="-2"/>
          <w:sz w:val="24"/>
        </w:rPr>
        <w:t xml:space="preserve"> </w:t>
      </w:r>
      <w:r>
        <w:rPr>
          <w:sz w:val="24"/>
        </w:rPr>
        <w:t>и</w:t>
      </w:r>
      <w:r>
        <w:rPr>
          <w:spacing w:val="-2"/>
          <w:sz w:val="24"/>
        </w:rPr>
        <w:t xml:space="preserve"> </w:t>
      </w:r>
      <w:r>
        <w:rPr>
          <w:sz w:val="24"/>
        </w:rPr>
        <w:t>педагогические</w:t>
      </w:r>
      <w:r>
        <w:rPr>
          <w:spacing w:val="-2"/>
          <w:sz w:val="24"/>
        </w:rPr>
        <w:t xml:space="preserve"> </w:t>
      </w:r>
      <w:r>
        <w:rPr>
          <w:sz w:val="24"/>
        </w:rPr>
        <w:t>науки»</w:t>
      </w:r>
      <w:r>
        <w:rPr>
          <w:spacing w:val="-9"/>
          <w:sz w:val="24"/>
        </w:rPr>
        <w:t xml:space="preserve"> </w:t>
      </w:r>
      <w:r>
        <w:rPr>
          <w:sz w:val="24"/>
        </w:rPr>
        <w:t>в</w:t>
      </w:r>
      <w:r>
        <w:rPr>
          <w:spacing w:val="-2"/>
          <w:sz w:val="24"/>
        </w:rPr>
        <w:t xml:space="preserve"> </w:t>
      </w:r>
      <w:r>
        <w:rPr>
          <w:sz w:val="24"/>
        </w:rPr>
        <w:t>случае</w:t>
      </w:r>
      <w:r>
        <w:rPr>
          <w:spacing w:val="-2"/>
          <w:sz w:val="24"/>
        </w:rPr>
        <w:t xml:space="preserve"> </w:t>
      </w:r>
      <w:r>
        <w:rPr>
          <w:sz w:val="24"/>
        </w:rPr>
        <w:t>рекомендации</w:t>
      </w:r>
      <w:r>
        <w:rPr>
          <w:spacing w:val="-2"/>
          <w:sz w:val="24"/>
        </w:rPr>
        <w:t xml:space="preserve"> </w:t>
      </w:r>
      <w:r>
        <w:rPr>
          <w:sz w:val="24"/>
        </w:rPr>
        <w:t>аттестационной комиссии</w:t>
      </w:r>
      <w:r>
        <w:rPr>
          <w:spacing w:val="-6"/>
          <w:sz w:val="24"/>
        </w:rPr>
        <w:t xml:space="preserve"> </w:t>
      </w:r>
      <w:r>
        <w:rPr>
          <w:sz w:val="24"/>
        </w:rPr>
        <w:t>и</w:t>
      </w:r>
      <w:r>
        <w:rPr>
          <w:spacing w:val="-6"/>
          <w:sz w:val="24"/>
        </w:rPr>
        <w:t xml:space="preserve"> </w:t>
      </w:r>
      <w:r>
        <w:rPr>
          <w:sz w:val="24"/>
        </w:rPr>
        <w:t>соблюдения</w:t>
      </w:r>
      <w:r>
        <w:rPr>
          <w:spacing w:val="-6"/>
          <w:sz w:val="24"/>
        </w:rPr>
        <w:t xml:space="preserve"> </w:t>
      </w:r>
      <w:r>
        <w:rPr>
          <w:sz w:val="24"/>
        </w:rPr>
        <w:t>требований,</w:t>
      </w:r>
      <w:r>
        <w:rPr>
          <w:spacing w:val="-6"/>
          <w:sz w:val="24"/>
        </w:rPr>
        <w:t xml:space="preserve"> </w:t>
      </w:r>
      <w:r>
        <w:rPr>
          <w:sz w:val="24"/>
        </w:rPr>
        <w:t>предусмотренных</w:t>
      </w:r>
      <w:r>
        <w:rPr>
          <w:spacing w:val="-6"/>
          <w:sz w:val="24"/>
        </w:rPr>
        <w:t xml:space="preserve"> </w:t>
      </w:r>
      <w:r>
        <w:rPr>
          <w:sz w:val="24"/>
        </w:rPr>
        <w:t>квалификационными</w:t>
      </w:r>
      <w:r>
        <w:rPr>
          <w:spacing w:val="-6"/>
          <w:sz w:val="24"/>
        </w:rPr>
        <w:t xml:space="preserve"> </w:t>
      </w:r>
      <w:r>
        <w:rPr>
          <w:sz w:val="24"/>
        </w:rPr>
        <w:t>справочниками (п.</w:t>
      </w:r>
      <w:r>
        <w:rPr>
          <w:spacing w:val="40"/>
          <w:sz w:val="24"/>
        </w:rPr>
        <w:t xml:space="preserve"> </w:t>
      </w:r>
      <w:r>
        <w:rPr>
          <w:sz w:val="24"/>
        </w:rPr>
        <w:t>9 раздела</w:t>
      </w:r>
      <w:r>
        <w:rPr>
          <w:spacing w:val="40"/>
          <w:sz w:val="24"/>
        </w:rPr>
        <w:t xml:space="preserve"> </w:t>
      </w:r>
      <w:r>
        <w:rPr>
          <w:sz w:val="24"/>
        </w:rPr>
        <w:t>«Общие положения» Единого квалификационного справочника должностей</w:t>
      </w:r>
    </w:p>
    <w:p w:rsidR="00422AC9" w:rsidRDefault="00422AC9">
      <w:pPr>
        <w:spacing w:line="276" w:lineRule="auto"/>
        <w:rPr>
          <w:sz w:val="24"/>
        </w:rPr>
        <w:sectPr w:rsidR="00422AC9">
          <w:pgSz w:w="11900" w:h="16840"/>
          <w:pgMar w:top="660" w:right="380" w:bottom="960" w:left="1300" w:header="0" w:footer="736" w:gutter="0"/>
          <w:cols w:space="720"/>
        </w:sectPr>
      </w:pPr>
    </w:p>
    <w:p w:rsidR="00422AC9" w:rsidRDefault="00AC66DF">
      <w:pPr>
        <w:pStyle w:val="a3"/>
        <w:spacing w:before="71" w:line="276" w:lineRule="auto"/>
        <w:ind w:right="460"/>
      </w:pPr>
      <w:r>
        <w:lastRenderedPageBreak/>
        <w:t>руководителей, специалистов и служащих</w:t>
      </w:r>
      <w:r>
        <w:rPr>
          <w:spacing w:val="40"/>
        </w:rPr>
        <w:t xml:space="preserve"> </w:t>
      </w:r>
      <w:r>
        <w:t>(Приказ Минздравсоцразвития РФ от №761-н от 26.08.2010г.</w:t>
      </w:r>
      <w:r>
        <w:rPr>
          <w:spacing w:val="-6"/>
        </w:rPr>
        <w:t xml:space="preserve"> </w:t>
      </w:r>
      <w:r>
        <w:t>№761-н</w:t>
      </w:r>
      <w:r>
        <w:rPr>
          <w:spacing w:val="40"/>
        </w:rPr>
        <w:t xml:space="preserve"> </w:t>
      </w:r>
      <w:r>
        <w:t>с</w:t>
      </w:r>
      <w:r>
        <w:rPr>
          <w:spacing w:val="-6"/>
        </w:rPr>
        <w:t xml:space="preserve"> </w:t>
      </w:r>
      <w:r>
        <w:t>изменениями</w:t>
      </w:r>
      <w:r>
        <w:rPr>
          <w:spacing w:val="-6"/>
        </w:rPr>
        <w:t xml:space="preserve"> </w:t>
      </w:r>
      <w:r>
        <w:t>и</w:t>
      </w:r>
      <w:r>
        <w:rPr>
          <w:spacing w:val="-6"/>
        </w:rPr>
        <w:t xml:space="preserve"> </w:t>
      </w:r>
      <w:r>
        <w:t>дополнениям). «Лица,</w:t>
      </w:r>
      <w:r>
        <w:rPr>
          <w:spacing w:val="-6"/>
        </w:rPr>
        <w:t xml:space="preserve"> </w:t>
      </w:r>
      <w:r>
        <w:t>не</w:t>
      </w:r>
      <w:r>
        <w:rPr>
          <w:spacing w:val="-6"/>
        </w:rPr>
        <w:t xml:space="preserve"> </w:t>
      </w:r>
      <w:r>
        <w:t>имеющие</w:t>
      </w:r>
      <w:r>
        <w:rPr>
          <w:spacing w:val="-6"/>
        </w:rPr>
        <w:t xml:space="preserve"> </w:t>
      </w:r>
      <w:r>
        <w:t>соответствующего документа об образовании и</w:t>
      </w:r>
      <w:r>
        <w:rPr>
          <w:spacing w:val="36"/>
        </w:rPr>
        <w:t xml:space="preserve"> </w:t>
      </w:r>
      <w:r>
        <w:t>(или) о квалификации</w:t>
      </w:r>
      <w:r>
        <w:rPr>
          <w:spacing w:val="36"/>
        </w:rPr>
        <w:t xml:space="preserve"> </w:t>
      </w:r>
      <w:r>
        <w:t>(ст.84 ТК РФ), специальной подготовки или стажа работы, установленных в разделе</w:t>
      </w:r>
      <w:r>
        <w:rPr>
          <w:spacing w:val="31"/>
        </w:rPr>
        <w:t xml:space="preserve"> </w:t>
      </w:r>
      <w:r>
        <w:t>«Требования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p>
    <w:p w:rsidR="00422AC9" w:rsidRDefault="00AC66DF">
      <w:pPr>
        <w:pStyle w:val="a4"/>
        <w:numPr>
          <w:ilvl w:val="1"/>
          <w:numId w:val="22"/>
        </w:numPr>
        <w:tabs>
          <w:tab w:val="left" w:pos="536"/>
        </w:tabs>
        <w:spacing w:line="276" w:lineRule="auto"/>
        <w:ind w:right="531" w:firstLine="0"/>
        <w:rPr>
          <w:sz w:val="24"/>
        </w:rPr>
      </w:pPr>
      <w:r>
        <w:rPr>
          <w:sz w:val="24"/>
        </w:rPr>
        <w:t>Работодатель, помимо оснований, предусмотренных ст.</w:t>
      </w:r>
      <w:r>
        <w:rPr>
          <w:spacing w:val="40"/>
          <w:sz w:val="24"/>
        </w:rPr>
        <w:t xml:space="preserve"> </w:t>
      </w:r>
      <w:r>
        <w:rPr>
          <w:sz w:val="24"/>
        </w:rPr>
        <w:t>70 ТК РФ, не устанавливает испытание</w:t>
      </w:r>
      <w:r>
        <w:rPr>
          <w:spacing w:val="-8"/>
          <w:sz w:val="24"/>
        </w:rPr>
        <w:t xml:space="preserve"> </w:t>
      </w:r>
      <w:r>
        <w:rPr>
          <w:sz w:val="24"/>
        </w:rPr>
        <w:t>при</w:t>
      </w:r>
      <w:r>
        <w:rPr>
          <w:spacing w:val="-8"/>
          <w:sz w:val="24"/>
        </w:rPr>
        <w:t xml:space="preserve"> </w:t>
      </w:r>
      <w:r>
        <w:rPr>
          <w:sz w:val="24"/>
        </w:rPr>
        <w:t>приеме</w:t>
      </w:r>
      <w:r>
        <w:rPr>
          <w:spacing w:val="-3"/>
          <w:sz w:val="24"/>
        </w:rPr>
        <w:t xml:space="preserve"> </w:t>
      </w:r>
      <w:r>
        <w:rPr>
          <w:sz w:val="24"/>
        </w:rPr>
        <w:t>на</w:t>
      </w:r>
      <w:r>
        <w:rPr>
          <w:spacing w:val="-8"/>
          <w:sz w:val="24"/>
        </w:rPr>
        <w:t xml:space="preserve"> </w:t>
      </w:r>
      <w:r>
        <w:rPr>
          <w:sz w:val="24"/>
        </w:rPr>
        <w:t>работу</w:t>
      </w:r>
      <w:r>
        <w:rPr>
          <w:spacing w:val="-8"/>
          <w:sz w:val="24"/>
        </w:rPr>
        <w:t xml:space="preserve"> </w:t>
      </w:r>
      <w:r>
        <w:rPr>
          <w:sz w:val="24"/>
        </w:rPr>
        <w:t>педагогическим</w:t>
      </w:r>
      <w:r>
        <w:rPr>
          <w:spacing w:val="-8"/>
          <w:sz w:val="24"/>
        </w:rPr>
        <w:t xml:space="preserve"> </w:t>
      </w:r>
      <w:r>
        <w:rPr>
          <w:sz w:val="24"/>
        </w:rPr>
        <w:t>работникам,</w:t>
      </w:r>
      <w:r>
        <w:rPr>
          <w:spacing w:val="-8"/>
          <w:sz w:val="24"/>
        </w:rPr>
        <w:t xml:space="preserve"> </w:t>
      </w:r>
      <w:r>
        <w:rPr>
          <w:sz w:val="24"/>
        </w:rPr>
        <w:t>имеющим</w:t>
      </w:r>
      <w:r>
        <w:rPr>
          <w:spacing w:val="-8"/>
          <w:sz w:val="24"/>
        </w:rPr>
        <w:t xml:space="preserve"> </w:t>
      </w:r>
      <w:r>
        <w:rPr>
          <w:sz w:val="24"/>
        </w:rPr>
        <w:t xml:space="preserve">квалификационную </w:t>
      </w:r>
      <w:r>
        <w:rPr>
          <w:spacing w:val="-2"/>
          <w:sz w:val="24"/>
        </w:rPr>
        <w:t>категорию.</w:t>
      </w:r>
    </w:p>
    <w:p w:rsidR="00422AC9" w:rsidRDefault="00AC66DF">
      <w:pPr>
        <w:pStyle w:val="a4"/>
        <w:numPr>
          <w:ilvl w:val="1"/>
          <w:numId w:val="22"/>
        </w:numPr>
        <w:tabs>
          <w:tab w:val="left" w:pos="536"/>
        </w:tabs>
        <w:spacing w:line="275" w:lineRule="exact"/>
        <w:ind w:left="535"/>
        <w:rPr>
          <w:sz w:val="24"/>
        </w:rPr>
      </w:pPr>
      <w:r>
        <w:rPr>
          <w:w w:val="95"/>
          <w:sz w:val="24"/>
        </w:rPr>
        <w:t>Работодатель</w:t>
      </w:r>
      <w:r>
        <w:rPr>
          <w:spacing w:val="43"/>
          <w:sz w:val="24"/>
        </w:rPr>
        <w:t xml:space="preserve"> </w:t>
      </w:r>
      <w:r>
        <w:rPr>
          <w:spacing w:val="-2"/>
          <w:sz w:val="24"/>
        </w:rPr>
        <w:t>обязуется:</w:t>
      </w:r>
    </w:p>
    <w:p w:rsidR="00422AC9" w:rsidRDefault="00AC66DF">
      <w:pPr>
        <w:pStyle w:val="a4"/>
        <w:numPr>
          <w:ilvl w:val="2"/>
          <w:numId w:val="22"/>
        </w:numPr>
        <w:tabs>
          <w:tab w:val="left" w:pos="716"/>
        </w:tabs>
        <w:spacing w:before="35" w:line="276" w:lineRule="auto"/>
        <w:ind w:right="766" w:firstLine="0"/>
        <w:rPr>
          <w:sz w:val="24"/>
        </w:rPr>
      </w:pPr>
      <w:r>
        <w:rPr>
          <w:sz w:val="24"/>
        </w:rPr>
        <w:t>До подписания трудового договора с работником ознакомить его с настоящим коллективным</w:t>
      </w:r>
      <w:r>
        <w:rPr>
          <w:spacing w:val="-11"/>
          <w:sz w:val="24"/>
        </w:rPr>
        <w:t xml:space="preserve"> </w:t>
      </w:r>
      <w:r>
        <w:rPr>
          <w:sz w:val="24"/>
        </w:rPr>
        <w:t>договором,</w:t>
      </w:r>
      <w:r>
        <w:rPr>
          <w:spacing w:val="-11"/>
          <w:sz w:val="24"/>
        </w:rPr>
        <w:t xml:space="preserve"> </w:t>
      </w:r>
      <w:r>
        <w:rPr>
          <w:sz w:val="24"/>
        </w:rPr>
        <w:t>Уставом</w:t>
      </w:r>
      <w:r>
        <w:rPr>
          <w:spacing w:val="-11"/>
          <w:sz w:val="24"/>
        </w:rPr>
        <w:t xml:space="preserve"> </w:t>
      </w:r>
      <w:r>
        <w:rPr>
          <w:sz w:val="24"/>
        </w:rPr>
        <w:t>образовательной</w:t>
      </w:r>
      <w:r>
        <w:rPr>
          <w:spacing w:val="-11"/>
          <w:sz w:val="24"/>
        </w:rPr>
        <w:t xml:space="preserve"> </w:t>
      </w:r>
      <w:r>
        <w:rPr>
          <w:sz w:val="24"/>
        </w:rPr>
        <w:t>организации,</w:t>
      </w:r>
      <w:r>
        <w:rPr>
          <w:spacing w:val="-11"/>
          <w:sz w:val="24"/>
        </w:rPr>
        <w:t xml:space="preserve"> </w:t>
      </w:r>
      <w:r>
        <w:rPr>
          <w:sz w:val="24"/>
        </w:rPr>
        <w:t>Правилами</w:t>
      </w:r>
      <w:r>
        <w:rPr>
          <w:spacing w:val="-11"/>
          <w:sz w:val="24"/>
        </w:rPr>
        <w:t xml:space="preserve"> </w:t>
      </w:r>
      <w:r>
        <w:rPr>
          <w:sz w:val="24"/>
        </w:rPr>
        <w:t>внутреннего трудового распорядка, иными локальными нормативными актами, непосредственно связанными</w:t>
      </w:r>
      <w:r>
        <w:rPr>
          <w:spacing w:val="-5"/>
          <w:sz w:val="24"/>
        </w:rPr>
        <w:t xml:space="preserve"> </w:t>
      </w:r>
      <w:r>
        <w:rPr>
          <w:sz w:val="24"/>
        </w:rPr>
        <w:t>с</w:t>
      </w:r>
      <w:r>
        <w:rPr>
          <w:spacing w:val="-5"/>
          <w:sz w:val="24"/>
        </w:rPr>
        <w:t xml:space="preserve"> </w:t>
      </w:r>
      <w:r>
        <w:rPr>
          <w:sz w:val="24"/>
        </w:rPr>
        <w:t>их</w:t>
      </w:r>
      <w:r>
        <w:rPr>
          <w:spacing w:val="-5"/>
          <w:sz w:val="24"/>
        </w:rPr>
        <w:t xml:space="preserve"> </w:t>
      </w:r>
      <w:r>
        <w:rPr>
          <w:sz w:val="24"/>
        </w:rPr>
        <w:t>трудовой</w:t>
      </w:r>
      <w:r>
        <w:rPr>
          <w:spacing w:val="-5"/>
          <w:sz w:val="24"/>
        </w:rPr>
        <w:t xml:space="preserve"> </w:t>
      </w:r>
      <w:r>
        <w:rPr>
          <w:sz w:val="24"/>
        </w:rPr>
        <w:t>деятельностью,</w:t>
      </w:r>
      <w:r>
        <w:rPr>
          <w:spacing w:val="-5"/>
          <w:sz w:val="24"/>
        </w:rPr>
        <w:t xml:space="preserve"> </w:t>
      </w:r>
      <w:r>
        <w:rPr>
          <w:sz w:val="24"/>
        </w:rPr>
        <w:t>под</w:t>
      </w:r>
      <w:r>
        <w:rPr>
          <w:spacing w:val="-5"/>
          <w:sz w:val="24"/>
        </w:rPr>
        <w:t xml:space="preserve"> </w:t>
      </w:r>
      <w:r>
        <w:rPr>
          <w:sz w:val="24"/>
        </w:rPr>
        <w:t>роспись,</w:t>
      </w:r>
      <w:r>
        <w:rPr>
          <w:spacing w:val="-5"/>
          <w:sz w:val="24"/>
        </w:rPr>
        <w:t xml:space="preserve"> </w:t>
      </w:r>
      <w:r>
        <w:rPr>
          <w:sz w:val="24"/>
        </w:rPr>
        <w:t>а</w:t>
      </w:r>
      <w:r>
        <w:rPr>
          <w:spacing w:val="-5"/>
          <w:sz w:val="24"/>
        </w:rPr>
        <w:t xml:space="preserve"> </w:t>
      </w:r>
      <w:r>
        <w:rPr>
          <w:sz w:val="24"/>
        </w:rPr>
        <w:t>также</w:t>
      </w:r>
      <w:r>
        <w:rPr>
          <w:spacing w:val="-5"/>
          <w:sz w:val="24"/>
        </w:rPr>
        <w:t xml:space="preserve"> </w:t>
      </w:r>
      <w:r>
        <w:rPr>
          <w:sz w:val="24"/>
        </w:rPr>
        <w:t>знакомить</w:t>
      </w:r>
      <w:r>
        <w:rPr>
          <w:spacing w:val="-5"/>
          <w:sz w:val="24"/>
        </w:rPr>
        <w:t xml:space="preserve"> </w:t>
      </w:r>
      <w:r>
        <w:rPr>
          <w:sz w:val="24"/>
        </w:rPr>
        <w:t>работников</w:t>
      </w:r>
      <w:r>
        <w:rPr>
          <w:spacing w:val="-5"/>
          <w:sz w:val="24"/>
        </w:rPr>
        <w:t xml:space="preserve"> </w:t>
      </w:r>
      <w:r>
        <w:rPr>
          <w:sz w:val="24"/>
        </w:rPr>
        <w:t>под роспись с принимаемыми впоследствии локальными нормативными актами, непосредственно связанными с их трудовой деятельностью.</w:t>
      </w:r>
    </w:p>
    <w:p w:rsidR="00422AC9" w:rsidRDefault="00AC66DF">
      <w:pPr>
        <w:pStyle w:val="a4"/>
        <w:numPr>
          <w:ilvl w:val="2"/>
          <w:numId w:val="22"/>
        </w:numPr>
        <w:tabs>
          <w:tab w:val="left" w:pos="716"/>
        </w:tabs>
        <w:spacing w:line="276" w:lineRule="auto"/>
        <w:ind w:right="813" w:firstLine="0"/>
        <w:rPr>
          <w:sz w:val="24"/>
        </w:rPr>
      </w:pPr>
      <w:r>
        <w:rPr>
          <w:sz w:val="24"/>
        </w:rPr>
        <w:t>Заключать</w:t>
      </w:r>
      <w:r>
        <w:rPr>
          <w:spacing w:val="-6"/>
          <w:sz w:val="24"/>
        </w:rPr>
        <w:t xml:space="preserve"> </w:t>
      </w:r>
      <w:r>
        <w:rPr>
          <w:sz w:val="24"/>
        </w:rPr>
        <w:t>трудовой</w:t>
      </w:r>
      <w:r>
        <w:rPr>
          <w:spacing w:val="-6"/>
          <w:sz w:val="24"/>
        </w:rPr>
        <w:t xml:space="preserve"> </w:t>
      </w:r>
      <w:r>
        <w:rPr>
          <w:sz w:val="24"/>
        </w:rPr>
        <w:t>договор</w:t>
      </w:r>
      <w:r>
        <w:rPr>
          <w:spacing w:val="-6"/>
          <w:sz w:val="24"/>
        </w:rPr>
        <w:t xml:space="preserve"> </w:t>
      </w:r>
      <w:r>
        <w:rPr>
          <w:sz w:val="24"/>
        </w:rPr>
        <w:t>с</w:t>
      </w:r>
      <w:r>
        <w:rPr>
          <w:spacing w:val="-6"/>
          <w:sz w:val="24"/>
        </w:rPr>
        <w:t xml:space="preserve"> </w:t>
      </w:r>
      <w:r>
        <w:rPr>
          <w:sz w:val="24"/>
        </w:rPr>
        <w:t>работником</w:t>
      </w:r>
      <w:r>
        <w:rPr>
          <w:spacing w:val="-6"/>
          <w:sz w:val="24"/>
        </w:rPr>
        <w:t xml:space="preserve"> </w:t>
      </w:r>
      <w:r>
        <w:rPr>
          <w:sz w:val="24"/>
        </w:rPr>
        <w:t>в</w:t>
      </w:r>
      <w:r>
        <w:rPr>
          <w:spacing w:val="-6"/>
          <w:sz w:val="24"/>
        </w:rPr>
        <w:t xml:space="preserve"> </w:t>
      </w:r>
      <w:r>
        <w:rPr>
          <w:sz w:val="24"/>
        </w:rPr>
        <w:t>письменной</w:t>
      </w:r>
      <w:r>
        <w:rPr>
          <w:spacing w:val="-6"/>
          <w:sz w:val="24"/>
        </w:rPr>
        <w:t xml:space="preserve"> </w:t>
      </w:r>
      <w:r>
        <w:rPr>
          <w:sz w:val="24"/>
        </w:rPr>
        <w:t>форме</w:t>
      </w:r>
      <w:r>
        <w:rPr>
          <w:spacing w:val="-6"/>
          <w:sz w:val="24"/>
        </w:rPr>
        <w:t xml:space="preserve"> </w:t>
      </w:r>
      <w:r>
        <w:rPr>
          <w:sz w:val="24"/>
        </w:rPr>
        <w:t>в</w:t>
      </w:r>
      <w:r>
        <w:rPr>
          <w:spacing w:val="-6"/>
          <w:sz w:val="24"/>
        </w:rPr>
        <w:t xml:space="preserve"> </w:t>
      </w:r>
      <w:r>
        <w:rPr>
          <w:sz w:val="24"/>
        </w:rPr>
        <w:t>двух</w:t>
      </w:r>
      <w:r>
        <w:rPr>
          <w:spacing w:val="-6"/>
          <w:sz w:val="24"/>
        </w:rPr>
        <w:t xml:space="preserve"> </w:t>
      </w:r>
      <w:r>
        <w:rPr>
          <w:sz w:val="24"/>
        </w:rPr>
        <w:t>экземплярах, каждый из которых подписывается Работодателем и работником, один экземпляр под роспись передать работнику в день заключения.</w:t>
      </w:r>
    </w:p>
    <w:p w:rsidR="00422AC9" w:rsidRDefault="00AC66DF">
      <w:pPr>
        <w:pStyle w:val="a4"/>
        <w:numPr>
          <w:ilvl w:val="2"/>
          <w:numId w:val="22"/>
        </w:numPr>
        <w:tabs>
          <w:tab w:val="left" w:pos="716"/>
        </w:tabs>
        <w:spacing w:line="276" w:lineRule="auto"/>
        <w:ind w:right="1307" w:firstLine="0"/>
        <w:rPr>
          <w:sz w:val="24"/>
        </w:rPr>
      </w:pPr>
      <w:r>
        <w:rPr>
          <w:sz w:val="24"/>
        </w:rPr>
        <w:t>Заключать</w:t>
      </w:r>
      <w:r>
        <w:rPr>
          <w:spacing w:val="-9"/>
          <w:sz w:val="24"/>
        </w:rPr>
        <w:t xml:space="preserve"> </w:t>
      </w:r>
      <w:r>
        <w:rPr>
          <w:sz w:val="24"/>
        </w:rPr>
        <w:t>трудовой</w:t>
      </w:r>
      <w:r>
        <w:rPr>
          <w:spacing w:val="-9"/>
          <w:sz w:val="24"/>
        </w:rPr>
        <w:t xml:space="preserve"> </w:t>
      </w:r>
      <w:r>
        <w:rPr>
          <w:sz w:val="24"/>
        </w:rPr>
        <w:t>договор</w:t>
      </w:r>
      <w:r>
        <w:rPr>
          <w:spacing w:val="-9"/>
          <w:sz w:val="24"/>
        </w:rPr>
        <w:t xml:space="preserve"> </w:t>
      </w:r>
      <w:r>
        <w:rPr>
          <w:sz w:val="24"/>
        </w:rPr>
        <w:t>для</w:t>
      </w:r>
      <w:r>
        <w:rPr>
          <w:spacing w:val="-9"/>
          <w:sz w:val="24"/>
        </w:rPr>
        <w:t xml:space="preserve"> </w:t>
      </w:r>
      <w:r>
        <w:rPr>
          <w:sz w:val="24"/>
        </w:rPr>
        <w:t>выполнения</w:t>
      </w:r>
      <w:r>
        <w:rPr>
          <w:spacing w:val="-9"/>
          <w:sz w:val="24"/>
        </w:rPr>
        <w:t xml:space="preserve"> </w:t>
      </w:r>
      <w:r>
        <w:rPr>
          <w:sz w:val="24"/>
        </w:rPr>
        <w:t>трудовой</w:t>
      </w:r>
      <w:r>
        <w:rPr>
          <w:spacing w:val="-9"/>
          <w:sz w:val="24"/>
        </w:rPr>
        <w:t xml:space="preserve"> </w:t>
      </w:r>
      <w:r>
        <w:rPr>
          <w:sz w:val="24"/>
        </w:rPr>
        <w:t>функции,</w:t>
      </w:r>
      <w:r>
        <w:rPr>
          <w:spacing w:val="-9"/>
          <w:sz w:val="24"/>
        </w:rPr>
        <w:t xml:space="preserve"> </w:t>
      </w:r>
      <w:r>
        <w:rPr>
          <w:sz w:val="24"/>
        </w:rPr>
        <w:t>которая</w:t>
      </w:r>
      <w:r>
        <w:rPr>
          <w:spacing w:val="-9"/>
          <w:sz w:val="24"/>
        </w:rPr>
        <w:t xml:space="preserve"> </w:t>
      </w:r>
      <w:r>
        <w:rPr>
          <w:sz w:val="24"/>
        </w:rPr>
        <w:t>носит постоянный характер, на неопределенный срок.</w:t>
      </w:r>
    </w:p>
    <w:p w:rsidR="00422AC9" w:rsidRDefault="00AC66DF">
      <w:pPr>
        <w:pStyle w:val="a4"/>
        <w:numPr>
          <w:ilvl w:val="2"/>
          <w:numId w:val="22"/>
        </w:numPr>
        <w:tabs>
          <w:tab w:val="left" w:pos="716"/>
        </w:tabs>
        <w:spacing w:line="276" w:lineRule="auto"/>
        <w:ind w:right="502" w:firstLine="0"/>
        <w:rPr>
          <w:sz w:val="24"/>
        </w:rPr>
      </w:pPr>
      <w:r>
        <w:rPr>
          <w:sz w:val="24"/>
        </w:rPr>
        <w:t>Заключать срочный трудовой договор в случаях, когда трудовые отношения не могут быть</w:t>
      </w:r>
      <w:r>
        <w:rPr>
          <w:spacing w:val="-7"/>
          <w:sz w:val="24"/>
        </w:rPr>
        <w:t xml:space="preserve"> </w:t>
      </w:r>
      <w:r>
        <w:rPr>
          <w:sz w:val="24"/>
        </w:rPr>
        <w:t>установлены</w:t>
      </w:r>
      <w:r>
        <w:rPr>
          <w:spacing w:val="-7"/>
          <w:sz w:val="24"/>
        </w:rPr>
        <w:t xml:space="preserve"> </w:t>
      </w:r>
      <w:r>
        <w:rPr>
          <w:sz w:val="24"/>
        </w:rPr>
        <w:t>на</w:t>
      </w:r>
      <w:r>
        <w:rPr>
          <w:spacing w:val="-7"/>
          <w:sz w:val="24"/>
        </w:rPr>
        <w:t xml:space="preserve"> </w:t>
      </w:r>
      <w:r>
        <w:rPr>
          <w:sz w:val="24"/>
        </w:rPr>
        <w:t>неопределенный</w:t>
      </w:r>
      <w:r>
        <w:rPr>
          <w:spacing w:val="-7"/>
          <w:sz w:val="24"/>
        </w:rPr>
        <w:t xml:space="preserve"> </w:t>
      </w:r>
      <w:r>
        <w:rPr>
          <w:sz w:val="24"/>
        </w:rPr>
        <w:t>срок</w:t>
      </w:r>
      <w:r>
        <w:rPr>
          <w:spacing w:val="-7"/>
          <w:sz w:val="24"/>
        </w:rPr>
        <w:t xml:space="preserve"> </w:t>
      </w:r>
      <w:r>
        <w:rPr>
          <w:sz w:val="24"/>
        </w:rPr>
        <w:t>с</w:t>
      </w:r>
      <w:r>
        <w:rPr>
          <w:spacing w:val="-7"/>
          <w:sz w:val="24"/>
        </w:rPr>
        <w:t xml:space="preserve"> </w:t>
      </w:r>
      <w:r>
        <w:rPr>
          <w:sz w:val="24"/>
        </w:rPr>
        <w:t>учетом</w:t>
      </w:r>
      <w:r>
        <w:rPr>
          <w:spacing w:val="-7"/>
          <w:sz w:val="24"/>
        </w:rPr>
        <w:t xml:space="preserve"> </w:t>
      </w:r>
      <w:r>
        <w:rPr>
          <w:sz w:val="24"/>
        </w:rPr>
        <w:t>характера</w:t>
      </w:r>
      <w:r>
        <w:rPr>
          <w:spacing w:val="-7"/>
          <w:sz w:val="24"/>
        </w:rPr>
        <w:t xml:space="preserve"> </w:t>
      </w:r>
      <w:r>
        <w:rPr>
          <w:sz w:val="24"/>
        </w:rPr>
        <w:t>предстоящей</w:t>
      </w:r>
      <w:r>
        <w:rPr>
          <w:spacing w:val="-7"/>
          <w:sz w:val="24"/>
        </w:rPr>
        <w:t xml:space="preserve"> </w:t>
      </w:r>
      <w:r>
        <w:rPr>
          <w:sz w:val="24"/>
        </w:rPr>
        <w:t>работы,</w:t>
      </w:r>
      <w:r>
        <w:rPr>
          <w:spacing w:val="-7"/>
          <w:sz w:val="24"/>
        </w:rPr>
        <w:t xml:space="preserve"> </w:t>
      </w:r>
      <w:r>
        <w:rPr>
          <w:sz w:val="24"/>
        </w:rPr>
        <w:t xml:space="preserve">условий ее выполнения или по соглашению сторон с категориями работников, указанных в ст. 59 ТК </w:t>
      </w:r>
      <w:r>
        <w:rPr>
          <w:spacing w:val="-4"/>
          <w:sz w:val="24"/>
        </w:rPr>
        <w:t>РФ.</w:t>
      </w:r>
    </w:p>
    <w:p w:rsidR="00422AC9" w:rsidRDefault="00AC66DF">
      <w:pPr>
        <w:pStyle w:val="a4"/>
        <w:numPr>
          <w:ilvl w:val="2"/>
          <w:numId w:val="22"/>
        </w:numPr>
        <w:tabs>
          <w:tab w:val="left" w:pos="716"/>
        </w:tabs>
        <w:spacing w:line="276" w:lineRule="auto"/>
        <w:ind w:right="563" w:firstLine="0"/>
        <w:rPr>
          <w:sz w:val="24"/>
        </w:rPr>
      </w:pPr>
      <w:r>
        <w:rPr>
          <w:sz w:val="24"/>
        </w:rPr>
        <w:t>Не допускать заключение гражданско-правовых договоров в образовательной организации, фактически регулирующих трудовые отношения. В случае обращения физического лица, работающего в образовательной организации на условиях гражданско- правового</w:t>
      </w:r>
      <w:r>
        <w:rPr>
          <w:spacing w:val="-7"/>
          <w:sz w:val="24"/>
        </w:rPr>
        <w:t xml:space="preserve"> </w:t>
      </w:r>
      <w:r>
        <w:rPr>
          <w:sz w:val="24"/>
        </w:rPr>
        <w:t>договора</w:t>
      </w:r>
      <w:r>
        <w:rPr>
          <w:spacing w:val="-7"/>
          <w:sz w:val="24"/>
        </w:rPr>
        <w:t xml:space="preserve"> </w:t>
      </w:r>
      <w:r>
        <w:rPr>
          <w:sz w:val="24"/>
        </w:rPr>
        <w:t>к</w:t>
      </w:r>
      <w:r>
        <w:rPr>
          <w:spacing w:val="-7"/>
          <w:sz w:val="24"/>
        </w:rPr>
        <w:t xml:space="preserve"> </w:t>
      </w:r>
      <w:r>
        <w:rPr>
          <w:sz w:val="24"/>
        </w:rPr>
        <w:t>руководителю</w:t>
      </w:r>
      <w:r>
        <w:rPr>
          <w:spacing w:val="-7"/>
          <w:sz w:val="24"/>
        </w:rPr>
        <w:t xml:space="preserve"> </w:t>
      </w:r>
      <w:r>
        <w:rPr>
          <w:sz w:val="24"/>
        </w:rPr>
        <w:t>с</w:t>
      </w:r>
      <w:r>
        <w:rPr>
          <w:spacing w:val="-7"/>
          <w:sz w:val="24"/>
        </w:rPr>
        <w:t xml:space="preserve"> </w:t>
      </w:r>
      <w:r>
        <w:rPr>
          <w:sz w:val="24"/>
        </w:rPr>
        <w:t>заявлением</w:t>
      </w:r>
      <w:r>
        <w:rPr>
          <w:spacing w:val="-7"/>
          <w:sz w:val="24"/>
        </w:rPr>
        <w:t xml:space="preserve"> </w:t>
      </w:r>
      <w:r>
        <w:rPr>
          <w:sz w:val="24"/>
        </w:rPr>
        <w:t>о</w:t>
      </w:r>
      <w:r>
        <w:rPr>
          <w:spacing w:val="-7"/>
          <w:sz w:val="24"/>
        </w:rPr>
        <w:t xml:space="preserve"> </w:t>
      </w:r>
      <w:r>
        <w:rPr>
          <w:sz w:val="24"/>
        </w:rPr>
        <w:t>признании</w:t>
      </w:r>
      <w:r>
        <w:rPr>
          <w:spacing w:val="-7"/>
          <w:sz w:val="24"/>
        </w:rPr>
        <w:t xml:space="preserve"> </w:t>
      </w:r>
      <w:r>
        <w:rPr>
          <w:sz w:val="24"/>
        </w:rPr>
        <w:t>таких</w:t>
      </w:r>
      <w:r>
        <w:rPr>
          <w:spacing w:val="-7"/>
          <w:sz w:val="24"/>
        </w:rPr>
        <w:t xml:space="preserve"> </w:t>
      </w:r>
      <w:r>
        <w:rPr>
          <w:sz w:val="24"/>
        </w:rPr>
        <w:t>отношений</w:t>
      </w:r>
      <w:r>
        <w:rPr>
          <w:spacing w:val="-7"/>
          <w:sz w:val="24"/>
        </w:rPr>
        <w:t xml:space="preserve"> </w:t>
      </w:r>
      <w:r>
        <w:rPr>
          <w:sz w:val="24"/>
        </w:rPr>
        <w:t>трудовыми, руководитель</w:t>
      </w:r>
      <w:r>
        <w:rPr>
          <w:spacing w:val="-2"/>
          <w:sz w:val="24"/>
        </w:rPr>
        <w:t xml:space="preserve"> </w:t>
      </w:r>
      <w:r>
        <w:rPr>
          <w:sz w:val="24"/>
        </w:rPr>
        <w:t>обязан</w:t>
      </w:r>
      <w:r>
        <w:rPr>
          <w:spacing w:val="-2"/>
          <w:sz w:val="24"/>
        </w:rPr>
        <w:t xml:space="preserve"> </w:t>
      </w:r>
      <w:r>
        <w:rPr>
          <w:sz w:val="24"/>
        </w:rPr>
        <w:t>признать</w:t>
      </w:r>
      <w:r>
        <w:rPr>
          <w:spacing w:val="-2"/>
          <w:sz w:val="24"/>
        </w:rPr>
        <w:t xml:space="preserve"> </w:t>
      </w:r>
      <w:r>
        <w:rPr>
          <w:sz w:val="24"/>
        </w:rPr>
        <w:t>такие</w:t>
      </w:r>
      <w:r>
        <w:rPr>
          <w:spacing w:val="-2"/>
          <w:sz w:val="24"/>
        </w:rPr>
        <w:t xml:space="preserve"> </w:t>
      </w:r>
      <w:r>
        <w:rPr>
          <w:sz w:val="24"/>
        </w:rPr>
        <w:t>отношения</w:t>
      </w:r>
      <w:r>
        <w:rPr>
          <w:spacing w:val="-2"/>
          <w:sz w:val="24"/>
        </w:rPr>
        <w:t xml:space="preserve"> </w:t>
      </w:r>
      <w:r>
        <w:rPr>
          <w:sz w:val="24"/>
        </w:rPr>
        <w:t>трудовыми</w:t>
      </w:r>
      <w:r>
        <w:rPr>
          <w:spacing w:val="-2"/>
          <w:sz w:val="24"/>
        </w:rPr>
        <w:t xml:space="preserve"> </w:t>
      </w:r>
      <w:r>
        <w:rPr>
          <w:sz w:val="24"/>
        </w:rPr>
        <w:t>и</w:t>
      </w:r>
      <w:r>
        <w:rPr>
          <w:spacing w:val="-2"/>
          <w:sz w:val="24"/>
        </w:rPr>
        <w:t xml:space="preserve"> </w:t>
      </w:r>
      <w:r>
        <w:rPr>
          <w:sz w:val="24"/>
        </w:rPr>
        <w:t>заключить</w:t>
      </w:r>
      <w:r>
        <w:rPr>
          <w:spacing w:val="-2"/>
          <w:sz w:val="24"/>
        </w:rPr>
        <w:t xml:space="preserve"> </w:t>
      </w:r>
      <w:r>
        <w:rPr>
          <w:sz w:val="24"/>
        </w:rPr>
        <w:t>трудовой</w:t>
      </w:r>
      <w:r>
        <w:rPr>
          <w:spacing w:val="-2"/>
          <w:sz w:val="24"/>
        </w:rPr>
        <w:t xml:space="preserve"> </w:t>
      </w:r>
      <w:r>
        <w:rPr>
          <w:sz w:val="24"/>
        </w:rPr>
        <w:t>договор</w:t>
      </w:r>
      <w:r>
        <w:rPr>
          <w:spacing w:val="-2"/>
          <w:sz w:val="24"/>
        </w:rPr>
        <w:t xml:space="preserve"> </w:t>
      </w:r>
      <w:r>
        <w:rPr>
          <w:sz w:val="24"/>
        </w:rPr>
        <w:t>с работником в установленные законом сроки.</w:t>
      </w:r>
    </w:p>
    <w:p w:rsidR="00422AC9" w:rsidRDefault="00AC66DF">
      <w:pPr>
        <w:pStyle w:val="a4"/>
        <w:numPr>
          <w:ilvl w:val="2"/>
          <w:numId w:val="22"/>
        </w:numPr>
        <w:tabs>
          <w:tab w:val="left" w:pos="716"/>
        </w:tabs>
        <w:spacing w:line="276" w:lineRule="auto"/>
        <w:ind w:right="699" w:firstLine="0"/>
        <w:rPr>
          <w:sz w:val="24"/>
        </w:rPr>
      </w:pPr>
      <w:r>
        <w:rPr>
          <w:sz w:val="24"/>
        </w:rPr>
        <w:t>Конкретизировать</w:t>
      </w:r>
      <w:r>
        <w:rPr>
          <w:spacing w:val="-8"/>
          <w:sz w:val="24"/>
        </w:rPr>
        <w:t xml:space="preserve"> </w:t>
      </w:r>
      <w:r>
        <w:rPr>
          <w:sz w:val="24"/>
        </w:rPr>
        <w:t>в</w:t>
      </w:r>
      <w:r>
        <w:rPr>
          <w:spacing w:val="-8"/>
          <w:sz w:val="24"/>
        </w:rPr>
        <w:t xml:space="preserve"> </w:t>
      </w:r>
      <w:r>
        <w:rPr>
          <w:sz w:val="24"/>
        </w:rPr>
        <w:t>трудовом</w:t>
      </w:r>
      <w:r>
        <w:rPr>
          <w:spacing w:val="-8"/>
          <w:sz w:val="24"/>
        </w:rPr>
        <w:t xml:space="preserve"> </w:t>
      </w:r>
      <w:r>
        <w:rPr>
          <w:sz w:val="24"/>
        </w:rPr>
        <w:t>договоре</w:t>
      </w:r>
      <w:r>
        <w:rPr>
          <w:spacing w:val="20"/>
          <w:sz w:val="24"/>
        </w:rPr>
        <w:t xml:space="preserve"> </w:t>
      </w:r>
      <w:r>
        <w:rPr>
          <w:sz w:val="24"/>
        </w:rPr>
        <w:t>(дополнительном</w:t>
      </w:r>
      <w:r>
        <w:rPr>
          <w:spacing w:val="-8"/>
          <w:sz w:val="24"/>
        </w:rPr>
        <w:t xml:space="preserve"> </w:t>
      </w:r>
      <w:r>
        <w:rPr>
          <w:sz w:val="24"/>
        </w:rPr>
        <w:t>соглашении)</w:t>
      </w:r>
      <w:r>
        <w:rPr>
          <w:spacing w:val="-8"/>
          <w:sz w:val="24"/>
        </w:rPr>
        <w:t xml:space="preserve"> </w:t>
      </w:r>
      <w:r>
        <w:rPr>
          <w:sz w:val="24"/>
        </w:rPr>
        <w:t>с</w:t>
      </w:r>
      <w:r>
        <w:rPr>
          <w:spacing w:val="-8"/>
          <w:sz w:val="24"/>
        </w:rPr>
        <w:t xml:space="preserve"> </w:t>
      </w:r>
      <w:r>
        <w:rPr>
          <w:sz w:val="24"/>
        </w:rPr>
        <w:t>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в том числе, такие обязательные условия оплаты труда</w:t>
      </w:r>
      <w:r>
        <w:rPr>
          <w:spacing w:val="40"/>
          <w:sz w:val="24"/>
        </w:rPr>
        <w:t xml:space="preserve"> </w:t>
      </w:r>
      <w:r>
        <w:rPr>
          <w:sz w:val="24"/>
        </w:rPr>
        <w:t>(ст.</w:t>
      </w:r>
      <w:r>
        <w:rPr>
          <w:spacing w:val="40"/>
          <w:sz w:val="24"/>
        </w:rPr>
        <w:t xml:space="preserve"> </w:t>
      </w:r>
      <w:r>
        <w:rPr>
          <w:sz w:val="24"/>
        </w:rPr>
        <w:t xml:space="preserve">57 ТК РФ), </w:t>
      </w:r>
      <w:r>
        <w:rPr>
          <w:spacing w:val="-4"/>
          <w:sz w:val="24"/>
        </w:rPr>
        <w:t>как:</w:t>
      </w:r>
    </w:p>
    <w:p w:rsidR="00422AC9" w:rsidRDefault="00AC66DF">
      <w:pPr>
        <w:pStyle w:val="a4"/>
        <w:numPr>
          <w:ilvl w:val="0"/>
          <w:numId w:val="21"/>
        </w:numPr>
        <w:tabs>
          <w:tab w:val="left" w:pos="256"/>
          <w:tab w:val="left" w:pos="1979"/>
          <w:tab w:val="left" w:pos="5942"/>
        </w:tabs>
        <w:spacing w:line="276" w:lineRule="auto"/>
        <w:ind w:right="942" w:firstLine="0"/>
        <w:rPr>
          <w:sz w:val="24"/>
        </w:rPr>
      </w:pPr>
      <w:r>
        <w:rPr>
          <w:sz w:val="24"/>
        </w:rPr>
        <w:t>размер оклада</w:t>
      </w:r>
      <w:r>
        <w:rPr>
          <w:sz w:val="24"/>
        </w:rPr>
        <w:tab/>
        <w:t>(должностного оклада), ставки заработной платы, конкретно устанавливаемые за исполнение работником трудовых</w:t>
      </w:r>
      <w:r>
        <w:rPr>
          <w:sz w:val="24"/>
        </w:rPr>
        <w:tab/>
        <w:t>(должностных) обязанностей определенной</w:t>
      </w:r>
      <w:r>
        <w:rPr>
          <w:spacing w:val="-3"/>
          <w:sz w:val="24"/>
        </w:rPr>
        <w:t xml:space="preserve"> </w:t>
      </w:r>
      <w:r>
        <w:rPr>
          <w:sz w:val="24"/>
        </w:rPr>
        <w:t>сложности</w:t>
      </w:r>
      <w:r>
        <w:rPr>
          <w:spacing w:val="40"/>
          <w:sz w:val="24"/>
        </w:rPr>
        <w:t xml:space="preserve"> </w:t>
      </w:r>
      <w:r>
        <w:rPr>
          <w:sz w:val="24"/>
        </w:rPr>
        <w:t>(квалификации)</w:t>
      </w:r>
      <w:r>
        <w:rPr>
          <w:spacing w:val="-3"/>
          <w:sz w:val="24"/>
        </w:rPr>
        <w:t xml:space="preserve"> </w:t>
      </w:r>
      <w:r>
        <w:rPr>
          <w:sz w:val="24"/>
        </w:rPr>
        <w:t>за</w:t>
      </w:r>
      <w:r>
        <w:rPr>
          <w:spacing w:val="-3"/>
          <w:sz w:val="24"/>
        </w:rPr>
        <w:t xml:space="preserve"> </w:t>
      </w:r>
      <w:r>
        <w:rPr>
          <w:sz w:val="24"/>
        </w:rPr>
        <w:t>календарный</w:t>
      </w:r>
      <w:r>
        <w:rPr>
          <w:spacing w:val="-3"/>
          <w:sz w:val="24"/>
        </w:rPr>
        <w:t xml:space="preserve"> </w:t>
      </w:r>
      <w:r>
        <w:rPr>
          <w:sz w:val="24"/>
        </w:rPr>
        <w:t>месяц</w:t>
      </w:r>
      <w:r>
        <w:rPr>
          <w:spacing w:val="-3"/>
          <w:sz w:val="24"/>
        </w:rPr>
        <w:t xml:space="preserve"> </w:t>
      </w:r>
      <w:r>
        <w:rPr>
          <w:sz w:val="24"/>
        </w:rPr>
        <w:t>либо</w:t>
      </w:r>
      <w:r>
        <w:rPr>
          <w:spacing w:val="-3"/>
          <w:sz w:val="24"/>
        </w:rPr>
        <w:t xml:space="preserve"> </w:t>
      </w:r>
      <w:r>
        <w:rPr>
          <w:sz w:val="24"/>
        </w:rPr>
        <w:t>за</w:t>
      </w:r>
      <w:r>
        <w:rPr>
          <w:spacing w:val="-3"/>
          <w:sz w:val="24"/>
        </w:rPr>
        <w:t xml:space="preserve"> </w:t>
      </w:r>
      <w:r>
        <w:rPr>
          <w:sz w:val="24"/>
        </w:rPr>
        <w:t>установленную норму</w:t>
      </w:r>
      <w:r>
        <w:rPr>
          <w:spacing w:val="-4"/>
          <w:sz w:val="24"/>
        </w:rPr>
        <w:t xml:space="preserve"> </w:t>
      </w:r>
      <w:r>
        <w:rPr>
          <w:sz w:val="24"/>
        </w:rPr>
        <w:t>труда</w:t>
      </w:r>
      <w:r>
        <w:rPr>
          <w:spacing w:val="40"/>
          <w:sz w:val="24"/>
        </w:rPr>
        <w:t xml:space="preserve"> </w:t>
      </w:r>
      <w:r>
        <w:rPr>
          <w:sz w:val="24"/>
        </w:rPr>
        <w:t>(норму</w:t>
      </w:r>
      <w:r>
        <w:rPr>
          <w:spacing w:val="-4"/>
          <w:sz w:val="24"/>
        </w:rPr>
        <w:t xml:space="preserve"> </w:t>
      </w:r>
      <w:r>
        <w:rPr>
          <w:sz w:val="24"/>
        </w:rPr>
        <w:t>часов</w:t>
      </w:r>
      <w:r>
        <w:rPr>
          <w:spacing w:val="-4"/>
          <w:sz w:val="24"/>
        </w:rPr>
        <w:t xml:space="preserve"> </w:t>
      </w:r>
      <w:r>
        <w:rPr>
          <w:sz w:val="24"/>
        </w:rPr>
        <w:t>педагогической</w:t>
      </w:r>
      <w:r>
        <w:rPr>
          <w:spacing w:val="-4"/>
          <w:sz w:val="24"/>
        </w:rPr>
        <w:t xml:space="preserve"> </w:t>
      </w:r>
      <w:r>
        <w:rPr>
          <w:sz w:val="24"/>
        </w:rPr>
        <w:t>работы</w:t>
      </w:r>
      <w:r>
        <w:rPr>
          <w:spacing w:val="-4"/>
          <w:sz w:val="24"/>
        </w:rPr>
        <w:t xml:space="preserve"> </w:t>
      </w:r>
      <w:r>
        <w:rPr>
          <w:sz w:val="24"/>
        </w:rPr>
        <w:t>в</w:t>
      </w:r>
      <w:r>
        <w:rPr>
          <w:spacing w:val="-4"/>
          <w:sz w:val="24"/>
        </w:rPr>
        <w:t xml:space="preserve"> </w:t>
      </w:r>
      <w:r>
        <w:rPr>
          <w:sz w:val="24"/>
        </w:rPr>
        <w:t>неделю</w:t>
      </w:r>
      <w:r>
        <w:rPr>
          <w:spacing w:val="40"/>
          <w:sz w:val="24"/>
        </w:rPr>
        <w:t xml:space="preserve"> </w:t>
      </w:r>
      <w:r>
        <w:rPr>
          <w:sz w:val="24"/>
        </w:rPr>
        <w:t>(в</w:t>
      </w:r>
      <w:r>
        <w:rPr>
          <w:spacing w:val="-4"/>
          <w:sz w:val="24"/>
        </w:rPr>
        <w:t xml:space="preserve"> </w:t>
      </w:r>
      <w:r>
        <w:rPr>
          <w:sz w:val="24"/>
        </w:rPr>
        <w:t>год)</w:t>
      </w:r>
      <w:r>
        <w:rPr>
          <w:spacing w:val="-4"/>
          <w:sz w:val="24"/>
        </w:rPr>
        <w:t xml:space="preserve"> </w:t>
      </w:r>
      <w:r>
        <w:rPr>
          <w:sz w:val="24"/>
        </w:rPr>
        <w:t>за</w:t>
      </w:r>
      <w:r>
        <w:rPr>
          <w:spacing w:val="-4"/>
          <w:sz w:val="24"/>
        </w:rPr>
        <w:t xml:space="preserve"> </w:t>
      </w:r>
      <w:r>
        <w:rPr>
          <w:sz w:val="24"/>
        </w:rPr>
        <w:t>ставку</w:t>
      </w:r>
      <w:r>
        <w:rPr>
          <w:spacing w:val="-4"/>
          <w:sz w:val="24"/>
        </w:rPr>
        <w:t xml:space="preserve"> </w:t>
      </w:r>
      <w:r>
        <w:rPr>
          <w:sz w:val="24"/>
        </w:rPr>
        <w:t xml:space="preserve">заработной </w:t>
      </w:r>
      <w:r>
        <w:rPr>
          <w:spacing w:val="-2"/>
          <w:sz w:val="24"/>
        </w:rPr>
        <w:t>платы);</w:t>
      </w:r>
    </w:p>
    <w:p w:rsidR="00422AC9" w:rsidRDefault="00AC66DF">
      <w:pPr>
        <w:pStyle w:val="a4"/>
        <w:numPr>
          <w:ilvl w:val="0"/>
          <w:numId w:val="21"/>
        </w:numPr>
        <w:tabs>
          <w:tab w:val="left" w:pos="256"/>
        </w:tabs>
        <w:spacing w:line="273" w:lineRule="exact"/>
        <w:ind w:left="255" w:hanging="140"/>
        <w:rPr>
          <w:sz w:val="24"/>
        </w:rPr>
      </w:pPr>
      <w:r>
        <w:rPr>
          <w:sz w:val="24"/>
        </w:rPr>
        <w:t>размеры</w:t>
      </w:r>
      <w:r>
        <w:rPr>
          <w:spacing w:val="-14"/>
          <w:sz w:val="24"/>
        </w:rPr>
        <w:t xml:space="preserve"> </w:t>
      </w:r>
      <w:r>
        <w:rPr>
          <w:sz w:val="24"/>
        </w:rPr>
        <w:t>выплат</w:t>
      </w:r>
      <w:r>
        <w:rPr>
          <w:spacing w:val="-12"/>
          <w:sz w:val="24"/>
        </w:rPr>
        <w:t xml:space="preserve"> </w:t>
      </w:r>
      <w:r>
        <w:rPr>
          <w:sz w:val="24"/>
        </w:rPr>
        <w:t>компенсационного</w:t>
      </w:r>
      <w:r>
        <w:rPr>
          <w:spacing w:val="-12"/>
          <w:sz w:val="24"/>
        </w:rPr>
        <w:t xml:space="preserve"> </w:t>
      </w:r>
      <w:r>
        <w:rPr>
          <w:sz w:val="24"/>
        </w:rPr>
        <w:t>характера</w:t>
      </w:r>
      <w:r>
        <w:rPr>
          <w:spacing w:val="8"/>
          <w:sz w:val="24"/>
        </w:rPr>
        <w:t xml:space="preserve"> </w:t>
      </w:r>
      <w:r>
        <w:rPr>
          <w:sz w:val="24"/>
        </w:rPr>
        <w:t>(при</w:t>
      </w:r>
      <w:r>
        <w:rPr>
          <w:spacing w:val="-11"/>
          <w:sz w:val="24"/>
        </w:rPr>
        <w:t xml:space="preserve"> </w:t>
      </w:r>
      <w:r>
        <w:rPr>
          <w:sz w:val="24"/>
        </w:rPr>
        <w:t>выполнении</w:t>
      </w:r>
      <w:r>
        <w:rPr>
          <w:spacing w:val="-12"/>
          <w:sz w:val="24"/>
        </w:rPr>
        <w:t xml:space="preserve"> </w:t>
      </w:r>
      <w:r>
        <w:rPr>
          <w:sz w:val="24"/>
        </w:rPr>
        <w:t>работ</w:t>
      </w:r>
      <w:r>
        <w:rPr>
          <w:spacing w:val="-12"/>
          <w:sz w:val="24"/>
        </w:rPr>
        <w:t xml:space="preserve"> </w:t>
      </w:r>
      <w:r>
        <w:rPr>
          <w:sz w:val="24"/>
        </w:rPr>
        <w:t>с</w:t>
      </w:r>
      <w:r>
        <w:rPr>
          <w:spacing w:val="-12"/>
          <w:sz w:val="24"/>
        </w:rPr>
        <w:t xml:space="preserve"> </w:t>
      </w:r>
      <w:r>
        <w:rPr>
          <w:sz w:val="24"/>
        </w:rPr>
        <w:t>вредными</w:t>
      </w:r>
      <w:r>
        <w:rPr>
          <w:spacing w:val="-11"/>
          <w:sz w:val="24"/>
        </w:rPr>
        <w:t xml:space="preserve"> </w:t>
      </w:r>
      <w:r>
        <w:rPr>
          <w:sz w:val="24"/>
        </w:rPr>
        <w:t>и</w:t>
      </w:r>
      <w:r>
        <w:rPr>
          <w:spacing w:val="8"/>
          <w:sz w:val="24"/>
        </w:rPr>
        <w:t xml:space="preserve"> </w:t>
      </w:r>
      <w:r>
        <w:rPr>
          <w:spacing w:val="-2"/>
          <w:sz w:val="24"/>
        </w:rPr>
        <w:t>(или)</w:t>
      </w:r>
    </w:p>
    <w:p w:rsidR="00422AC9" w:rsidRDefault="00AC66DF">
      <w:pPr>
        <w:pStyle w:val="a3"/>
        <w:spacing w:before="30"/>
      </w:pPr>
      <w:r>
        <w:t>опасными</w:t>
      </w:r>
      <w:r>
        <w:rPr>
          <w:spacing w:val="-15"/>
        </w:rPr>
        <w:t xml:space="preserve"> </w:t>
      </w:r>
      <w:r>
        <w:t>условиями</w:t>
      </w:r>
      <w:r>
        <w:rPr>
          <w:spacing w:val="-14"/>
        </w:rPr>
        <w:t xml:space="preserve"> </w:t>
      </w:r>
      <w:r>
        <w:t>труда,</w:t>
      </w:r>
      <w:r>
        <w:rPr>
          <w:spacing w:val="-15"/>
        </w:rPr>
        <w:t xml:space="preserve"> </w:t>
      </w:r>
      <w:r>
        <w:t>в</w:t>
      </w:r>
      <w:r>
        <w:rPr>
          <w:spacing w:val="-14"/>
        </w:rPr>
        <w:t xml:space="preserve"> </w:t>
      </w:r>
      <w:r>
        <w:t>условиях,</w:t>
      </w:r>
      <w:r>
        <w:rPr>
          <w:spacing w:val="-15"/>
        </w:rPr>
        <w:t xml:space="preserve"> </w:t>
      </w:r>
      <w:r>
        <w:t>отклоняющихся</w:t>
      </w:r>
      <w:r>
        <w:rPr>
          <w:spacing w:val="-14"/>
        </w:rPr>
        <w:t xml:space="preserve"> </w:t>
      </w:r>
      <w:r>
        <w:t>от</w:t>
      </w:r>
      <w:r>
        <w:rPr>
          <w:spacing w:val="-14"/>
        </w:rPr>
        <w:t xml:space="preserve"> </w:t>
      </w:r>
      <w:r>
        <w:t>нормальных</w:t>
      </w:r>
      <w:r>
        <w:rPr>
          <w:spacing w:val="-15"/>
        </w:rPr>
        <w:t xml:space="preserve"> </w:t>
      </w:r>
      <w:r>
        <w:t>условий</w:t>
      </w:r>
      <w:r>
        <w:rPr>
          <w:spacing w:val="-14"/>
        </w:rPr>
        <w:t xml:space="preserve"> </w:t>
      </w:r>
      <w:r>
        <w:t>труда</w:t>
      </w:r>
      <w:r>
        <w:rPr>
          <w:spacing w:val="-15"/>
        </w:rPr>
        <w:t xml:space="preserve"> </w:t>
      </w:r>
      <w:r>
        <w:rPr>
          <w:spacing w:val="-10"/>
        </w:rPr>
        <w:t>и</w:t>
      </w:r>
    </w:p>
    <w:p w:rsidR="00422AC9" w:rsidRDefault="00422AC9">
      <w:pPr>
        <w:sectPr w:rsidR="00422AC9">
          <w:pgSz w:w="11900" w:h="16840"/>
          <w:pgMar w:top="660" w:right="380" w:bottom="960" w:left="1300" w:header="0" w:footer="736" w:gutter="0"/>
          <w:cols w:space="720"/>
        </w:sectPr>
      </w:pPr>
    </w:p>
    <w:p w:rsidR="00422AC9" w:rsidRDefault="00AC66DF">
      <w:pPr>
        <w:pStyle w:val="a3"/>
        <w:spacing w:before="71" w:line="276" w:lineRule="auto"/>
        <w:ind w:right="407"/>
      </w:pPr>
      <w:r>
        <w:lastRenderedPageBreak/>
        <w:t>др.),</w:t>
      </w:r>
      <w:r>
        <w:rPr>
          <w:spacing w:val="-5"/>
        </w:rPr>
        <w:t xml:space="preserve"> </w:t>
      </w:r>
      <w:r>
        <w:t>а</w:t>
      </w:r>
      <w:r>
        <w:rPr>
          <w:spacing w:val="-5"/>
        </w:rPr>
        <w:t xml:space="preserve"> </w:t>
      </w:r>
      <w:r>
        <w:t>также</w:t>
      </w:r>
      <w:r>
        <w:rPr>
          <w:spacing w:val="-5"/>
        </w:rPr>
        <w:t xml:space="preserve"> </w:t>
      </w:r>
      <w:r>
        <w:t>размер</w:t>
      </w:r>
      <w:r>
        <w:rPr>
          <w:spacing w:val="-5"/>
        </w:rPr>
        <w:t xml:space="preserve"> </w:t>
      </w:r>
      <w:r>
        <w:t>выплат</w:t>
      </w:r>
      <w:r>
        <w:rPr>
          <w:spacing w:val="-5"/>
        </w:rPr>
        <w:t xml:space="preserve"> </w:t>
      </w:r>
      <w:r>
        <w:t>за</w:t>
      </w:r>
      <w:r>
        <w:rPr>
          <w:spacing w:val="-5"/>
        </w:rPr>
        <w:t xml:space="preserve"> </w:t>
      </w:r>
      <w:r>
        <w:t>дополнительную</w:t>
      </w:r>
      <w:r>
        <w:rPr>
          <w:spacing w:val="-5"/>
        </w:rPr>
        <w:t xml:space="preserve"> </w:t>
      </w:r>
      <w:r>
        <w:t>работу,</w:t>
      </w:r>
      <w:r>
        <w:rPr>
          <w:spacing w:val="-5"/>
        </w:rPr>
        <w:t xml:space="preserve"> </w:t>
      </w:r>
      <w:r>
        <w:t>не</w:t>
      </w:r>
      <w:r>
        <w:rPr>
          <w:spacing w:val="-5"/>
        </w:rPr>
        <w:t xml:space="preserve"> </w:t>
      </w:r>
      <w:r>
        <w:t>входящую</w:t>
      </w:r>
      <w:r>
        <w:rPr>
          <w:spacing w:val="-5"/>
        </w:rPr>
        <w:t xml:space="preserve"> </w:t>
      </w:r>
      <w:r>
        <w:t>в</w:t>
      </w:r>
      <w:r>
        <w:rPr>
          <w:spacing w:val="-5"/>
        </w:rPr>
        <w:t xml:space="preserve"> </w:t>
      </w:r>
      <w:r>
        <w:t>круг</w:t>
      </w:r>
      <w:r>
        <w:rPr>
          <w:spacing w:val="-5"/>
        </w:rPr>
        <w:t xml:space="preserve"> </w:t>
      </w:r>
      <w:r>
        <w:t>основных обязанностей работника;</w:t>
      </w:r>
    </w:p>
    <w:p w:rsidR="00422AC9" w:rsidRDefault="00AC66DF">
      <w:pPr>
        <w:pStyle w:val="a4"/>
        <w:numPr>
          <w:ilvl w:val="0"/>
          <w:numId w:val="21"/>
        </w:numPr>
        <w:tabs>
          <w:tab w:val="left" w:pos="256"/>
        </w:tabs>
        <w:spacing w:line="276" w:lineRule="auto"/>
        <w:ind w:right="503" w:firstLine="0"/>
        <w:rPr>
          <w:sz w:val="24"/>
        </w:rPr>
      </w:pPr>
      <w:r>
        <w:rPr>
          <w:sz w:val="24"/>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w:t>
      </w:r>
      <w:r>
        <w:rPr>
          <w:spacing w:val="-7"/>
          <w:sz w:val="24"/>
        </w:rPr>
        <w:t xml:space="preserve"> </w:t>
      </w:r>
      <w:r>
        <w:rPr>
          <w:sz w:val="24"/>
        </w:rPr>
        <w:t>характера,</w:t>
      </w:r>
      <w:r>
        <w:rPr>
          <w:spacing w:val="-7"/>
          <w:sz w:val="24"/>
        </w:rPr>
        <w:t xml:space="preserve"> </w:t>
      </w:r>
      <w:r>
        <w:rPr>
          <w:sz w:val="24"/>
        </w:rPr>
        <w:t>в</w:t>
      </w:r>
      <w:r>
        <w:rPr>
          <w:spacing w:val="-7"/>
          <w:sz w:val="24"/>
        </w:rPr>
        <w:t xml:space="preserve"> </w:t>
      </w:r>
      <w:r>
        <w:rPr>
          <w:sz w:val="24"/>
        </w:rPr>
        <w:t>соответствии</w:t>
      </w:r>
      <w:r>
        <w:rPr>
          <w:spacing w:val="-7"/>
          <w:sz w:val="24"/>
        </w:rPr>
        <w:t xml:space="preserve"> </w:t>
      </w:r>
      <w:r>
        <w:rPr>
          <w:sz w:val="24"/>
        </w:rPr>
        <w:t>с</w:t>
      </w:r>
      <w:r>
        <w:rPr>
          <w:spacing w:val="-7"/>
          <w:sz w:val="24"/>
        </w:rPr>
        <w:t xml:space="preserve"> </w:t>
      </w:r>
      <w:r>
        <w:rPr>
          <w:sz w:val="24"/>
        </w:rPr>
        <w:t>установленными</w:t>
      </w:r>
      <w:r>
        <w:rPr>
          <w:spacing w:val="-7"/>
          <w:sz w:val="24"/>
        </w:rPr>
        <w:t xml:space="preserve"> </w:t>
      </w:r>
      <w:r>
        <w:rPr>
          <w:sz w:val="24"/>
        </w:rPr>
        <w:t>в</w:t>
      </w:r>
      <w:r>
        <w:rPr>
          <w:spacing w:val="-7"/>
          <w:sz w:val="24"/>
        </w:rPr>
        <w:t xml:space="preserve"> </w:t>
      </w:r>
      <w:r>
        <w:rPr>
          <w:sz w:val="24"/>
        </w:rPr>
        <w:t>организации</w:t>
      </w:r>
      <w:r>
        <w:rPr>
          <w:spacing w:val="-7"/>
          <w:sz w:val="24"/>
        </w:rPr>
        <w:t xml:space="preserve"> </w:t>
      </w:r>
      <w:r>
        <w:rPr>
          <w:sz w:val="24"/>
        </w:rPr>
        <w:t>показателями</w:t>
      </w:r>
      <w:r>
        <w:rPr>
          <w:spacing w:val="-7"/>
          <w:sz w:val="24"/>
        </w:rPr>
        <w:t xml:space="preserve"> </w:t>
      </w:r>
      <w:r>
        <w:rPr>
          <w:sz w:val="24"/>
        </w:rPr>
        <w:t xml:space="preserve">и </w:t>
      </w:r>
      <w:r>
        <w:rPr>
          <w:spacing w:val="-2"/>
          <w:sz w:val="24"/>
        </w:rPr>
        <w:t>критериями.</w:t>
      </w:r>
    </w:p>
    <w:p w:rsidR="00422AC9" w:rsidRDefault="00AC66DF">
      <w:pPr>
        <w:pStyle w:val="a4"/>
        <w:numPr>
          <w:ilvl w:val="2"/>
          <w:numId w:val="22"/>
        </w:numPr>
        <w:tabs>
          <w:tab w:val="left" w:pos="716"/>
        </w:tabs>
        <w:spacing w:line="276" w:lineRule="auto"/>
        <w:ind w:right="573" w:firstLine="0"/>
        <w:rPr>
          <w:sz w:val="24"/>
        </w:rPr>
      </w:pPr>
      <w:r>
        <w:rPr>
          <w:sz w:val="24"/>
        </w:rPr>
        <w:t>Издавать приказ о</w:t>
      </w:r>
      <w:r>
        <w:rPr>
          <w:spacing w:val="80"/>
          <w:sz w:val="24"/>
        </w:rPr>
        <w:t xml:space="preserve"> </w:t>
      </w:r>
      <w:r>
        <w:rPr>
          <w:sz w:val="24"/>
        </w:rPr>
        <w:t>приёме на работу после заключения трудового договора, который объявляется</w:t>
      </w:r>
      <w:r>
        <w:rPr>
          <w:spacing w:val="-5"/>
          <w:sz w:val="24"/>
        </w:rPr>
        <w:t xml:space="preserve"> </w:t>
      </w:r>
      <w:r>
        <w:rPr>
          <w:sz w:val="24"/>
        </w:rPr>
        <w:t>работнику</w:t>
      </w:r>
      <w:r>
        <w:rPr>
          <w:spacing w:val="-5"/>
          <w:sz w:val="24"/>
        </w:rPr>
        <w:t xml:space="preserve"> </w:t>
      </w:r>
      <w:r>
        <w:rPr>
          <w:sz w:val="24"/>
        </w:rPr>
        <w:t>под</w:t>
      </w:r>
      <w:r>
        <w:rPr>
          <w:spacing w:val="-5"/>
          <w:sz w:val="24"/>
        </w:rPr>
        <w:t xml:space="preserve"> </w:t>
      </w:r>
      <w:r>
        <w:rPr>
          <w:sz w:val="24"/>
        </w:rPr>
        <w:t>роспись</w:t>
      </w:r>
      <w:r>
        <w:rPr>
          <w:spacing w:val="-5"/>
          <w:sz w:val="24"/>
        </w:rPr>
        <w:t xml:space="preserve"> </w:t>
      </w:r>
      <w:r>
        <w:rPr>
          <w:sz w:val="24"/>
        </w:rPr>
        <w:t>в</w:t>
      </w:r>
      <w:r>
        <w:rPr>
          <w:spacing w:val="-5"/>
          <w:sz w:val="24"/>
        </w:rPr>
        <w:t xml:space="preserve"> </w:t>
      </w:r>
      <w:r>
        <w:rPr>
          <w:sz w:val="24"/>
        </w:rPr>
        <w:t>течение</w:t>
      </w:r>
      <w:r>
        <w:rPr>
          <w:spacing w:val="-5"/>
          <w:sz w:val="24"/>
        </w:rPr>
        <w:t xml:space="preserve"> </w:t>
      </w:r>
      <w:r>
        <w:rPr>
          <w:sz w:val="24"/>
        </w:rPr>
        <w:t>трёх</w:t>
      </w:r>
      <w:r>
        <w:rPr>
          <w:spacing w:val="-5"/>
          <w:sz w:val="24"/>
        </w:rPr>
        <w:t xml:space="preserve"> </w:t>
      </w:r>
      <w:r>
        <w:rPr>
          <w:sz w:val="24"/>
        </w:rPr>
        <w:t>дней</w:t>
      </w:r>
      <w:r>
        <w:rPr>
          <w:spacing w:val="-5"/>
          <w:sz w:val="24"/>
        </w:rPr>
        <w:t xml:space="preserve"> </w:t>
      </w:r>
      <w:r>
        <w:rPr>
          <w:sz w:val="24"/>
        </w:rPr>
        <w:t>со</w:t>
      </w:r>
      <w:r>
        <w:rPr>
          <w:spacing w:val="-5"/>
          <w:sz w:val="24"/>
        </w:rPr>
        <w:t xml:space="preserve"> </w:t>
      </w:r>
      <w:r>
        <w:rPr>
          <w:sz w:val="24"/>
        </w:rPr>
        <w:t>дня</w:t>
      </w:r>
      <w:r>
        <w:rPr>
          <w:spacing w:val="-5"/>
          <w:sz w:val="24"/>
        </w:rPr>
        <w:t xml:space="preserve"> </w:t>
      </w:r>
      <w:r>
        <w:rPr>
          <w:sz w:val="24"/>
        </w:rPr>
        <w:t>фактического</w:t>
      </w:r>
      <w:r>
        <w:rPr>
          <w:spacing w:val="-5"/>
          <w:sz w:val="24"/>
        </w:rPr>
        <w:t xml:space="preserve"> </w:t>
      </w:r>
      <w:r>
        <w:rPr>
          <w:sz w:val="24"/>
        </w:rPr>
        <w:t>начала</w:t>
      </w:r>
      <w:r>
        <w:rPr>
          <w:spacing w:val="-5"/>
          <w:sz w:val="24"/>
        </w:rPr>
        <w:t xml:space="preserve"> </w:t>
      </w:r>
      <w:r>
        <w:rPr>
          <w:sz w:val="24"/>
        </w:rPr>
        <w:t>работы. Фактическое допущение работника к работе с ведома или по поручению Работодателя считается заключением трудового договора.</w:t>
      </w:r>
    </w:p>
    <w:p w:rsidR="00422AC9" w:rsidRDefault="00AC66DF">
      <w:pPr>
        <w:pStyle w:val="a4"/>
        <w:numPr>
          <w:ilvl w:val="2"/>
          <w:numId w:val="22"/>
        </w:numPr>
        <w:tabs>
          <w:tab w:val="left" w:pos="716"/>
        </w:tabs>
        <w:spacing w:line="276" w:lineRule="auto"/>
        <w:ind w:right="588" w:firstLine="0"/>
        <w:rPr>
          <w:sz w:val="24"/>
        </w:rPr>
      </w:pPr>
      <w:r>
        <w:rPr>
          <w:sz w:val="24"/>
        </w:rPr>
        <w:t>Изменение требований к квалификации педагогического работника, научного работника по занимаемой им должности, в том числе установленных профессиональным стандартом,</w:t>
      </w:r>
      <w:r>
        <w:rPr>
          <w:spacing w:val="-6"/>
          <w:sz w:val="24"/>
        </w:rPr>
        <w:t xml:space="preserve"> </w:t>
      </w:r>
      <w:r>
        <w:rPr>
          <w:sz w:val="24"/>
        </w:rPr>
        <w:t>не</w:t>
      </w:r>
      <w:r>
        <w:rPr>
          <w:spacing w:val="-6"/>
          <w:sz w:val="24"/>
        </w:rPr>
        <w:t xml:space="preserve"> </w:t>
      </w:r>
      <w:r>
        <w:rPr>
          <w:sz w:val="24"/>
        </w:rPr>
        <w:t>может</w:t>
      </w:r>
      <w:r>
        <w:rPr>
          <w:spacing w:val="-6"/>
          <w:sz w:val="24"/>
        </w:rPr>
        <w:t xml:space="preserve"> </w:t>
      </w:r>
      <w:r>
        <w:rPr>
          <w:sz w:val="24"/>
        </w:rPr>
        <w:t>являться</w:t>
      </w:r>
      <w:r>
        <w:rPr>
          <w:spacing w:val="-6"/>
          <w:sz w:val="24"/>
        </w:rPr>
        <w:t xml:space="preserve"> </w:t>
      </w:r>
      <w:r>
        <w:rPr>
          <w:sz w:val="24"/>
        </w:rPr>
        <w:t>основанием</w:t>
      </w:r>
      <w:r>
        <w:rPr>
          <w:spacing w:val="-6"/>
          <w:sz w:val="24"/>
        </w:rPr>
        <w:t xml:space="preserve"> </w:t>
      </w:r>
      <w:r>
        <w:rPr>
          <w:sz w:val="24"/>
        </w:rPr>
        <w:t>для</w:t>
      </w:r>
      <w:r>
        <w:rPr>
          <w:spacing w:val="-6"/>
          <w:sz w:val="24"/>
        </w:rPr>
        <w:t xml:space="preserve"> </w:t>
      </w:r>
      <w:r>
        <w:rPr>
          <w:sz w:val="24"/>
        </w:rPr>
        <w:t>изменения</w:t>
      </w:r>
      <w:r>
        <w:rPr>
          <w:spacing w:val="-6"/>
          <w:sz w:val="24"/>
        </w:rPr>
        <w:t xml:space="preserve"> </w:t>
      </w:r>
      <w:r>
        <w:rPr>
          <w:sz w:val="24"/>
        </w:rPr>
        <w:t>условий</w:t>
      </w:r>
      <w:r>
        <w:rPr>
          <w:spacing w:val="-6"/>
          <w:sz w:val="24"/>
        </w:rPr>
        <w:t xml:space="preserve"> </w:t>
      </w:r>
      <w:r>
        <w:rPr>
          <w:sz w:val="24"/>
        </w:rPr>
        <w:t>трудового</w:t>
      </w:r>
      <w:r>
        <w:rPr>
          <w:spacing w:val="-6"/>
          <w:sz w:val="24"/>
        </w:rPr>
        <w:t xml:space="preserve"> </w:t>
      </w:r>
      <w:r>
        <w:rPr>
          <w:sz w:val="24"/>
        </w:rPr>
        <w:t>договора</w:t>
      </w:r>
      <w:r>
        <w:rPr>
          <w:spacing w:val="-6"/>
          <w:sz w:val="24"/>
        </w:rPr>
        <w:t xml:space="preserve"> </w:t>
      </w:r>
      <w:r>
        <w:rPr>
          <w:sz w:val="24"/>
        </w:rPr>
        <w:t>либо расторжения с ним трудового договора по пункту</w:t>
      </w:r>
      <w:r>
        <w:rPr>
          <w:spacing w:val="40"/>
          <w:sz w:val="24"/>
        </w:rPr>
        <w:t xml:space="preserve"> </w:t>
      </w:r>
      <w:r>
        <w:rPr>
          <w:sz w:val="24"/>
        </w:rPr>
        <w:t>3 статьи</w:t>
      </w:r>
      <w:r>
        <w:rPr>
          <w:spacing w:val="40"/>
          <w:sz w:val="24"/>
        </w:rPr>
        <w:t xml:space="preserve"> </w:t>
      </w:r>
      <w:r>
        <w:rPr>
          <w:sz w:val="24"/>
        </w:rPr>
        <w:t>81</w:t>
      </w:r>
      <w:r>
        <w:rPr>
          <w:spacing w:val="40"/>
          <w:sz w:val="24"/>
        </w:rPr>
        <w:t xml:space="preserve"> </w:t>
      </w:r>
      <w:r>
        <w:rPr>
          <w:sz w:val="24"/>
        </w:rPr>
        <w:t>(несоответствие работника занимаемой должности или выполняемой работе вследствие недостаточно квалификации), если по результатам</w:t>
      </w:r>
      <w:r>
        <w:rPr>
          <w:spacing w:val="80"/>
          <w:sz w:val="24"/>
        </w:rPr>
        <w:t xml:space="preserve"> </w:t>
      </w:r>
      <w:r>
        <w:rPr>
          <w:sz w:val="24"/>
        </w:rPr>
        <w:t>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422AC9" w:rsidRDefault="00AC66DF">
      <w:pPr>
        <w:pStyle w:val="a4"/>
        <w:numPr>
          <w:ilvl w:val="2"/>
          <w:numId w:val="22"/>
        </w:numPr>
        <w:tabs>
          <w:tab w:val="left" w:pos="657"/>
        </w:tabs>
        <w:spacing w:line="276" w:lineRule="auto"/>
        <w:ind w:right="1117" w:firstLine="0"/>
        <w:rPr>
          <w:sz w:val="24"/>
        </w:rPr>
      </w:pPr>
      <w:r>
        <w:rPr>
          <w:sz w:val="24"/>
        </w:rPr>
        <w:t>Уведомлять</w:t>
      </w:r>
      <w:r>
        <w:rPr>
          <w:spacing w:val="-10"/>
          <w:sz w:val="24"/>
        </w:rPr>
        <w:t xml:space="preserve"> </w:t>
      </w:r>
      <w:r>
        <w:rPr>
          <w:sz w:val="24"/>
        </w:rPr>
        <w:t>работника</w:t>
      </w:r>
      <w:r>
        <w:rPr>
          <w:spacing w:val="-10"/>
          <w:sz w:val="24"/>
        </w:rPr>
        <w:t xml:space="preserve"> </w:t>
      </w:r>
      <w:r>
        <w:rPr>
          <w:sz w:val="24"/>
        </w:rPr>
        <w:t>об</w:t>
      </w:r>
      <w:r>
        <w:rPr>
          <w:spacing w:val="-10"/>
          <w:sz w:val="24"/>
        </w:rPr>
        <w:t xml:space="preserve"> </w:t>
      </w:r>
      <w:r>
        <w:rPr>
          <w:sz w:val="24"/>
        </w:rPr>
        <w:t>изменении</w:t>
      </w:r>
      <w:r>
        <w:rPr>
          <w:spacing w:val="-10"/>
          <w:sz w:val="24"/>
        </w:rPr>
        <w:t xml:space="preserve"> </w:t>
      </w:r>
      <w:r>
        <w:rPr>
          <w:sz w:val="24"/>
        </w:rPr>
        <w:t>определенных</w:t>
      </w:r>
      <w:r>
        <w:rPr>
          <w:spacing w:val="-10"/>
          <w:sz w:val="24"/>
        </w:rPr>
        <w:t xml:space="preserve"> </w:t>
      </w:r>
      <w:r>
        <w:rPr>
          <w:sz w:val="24"/>
        </w:rPr>
        <w:t>сторонами</w:t>
      </w:r>
      <w:r>
        <w:rPr>
          <w:spacing w:val="-10"/>
          <w:sz w:val="24"/>
        </w:rPr>
        <w:t xml:space="preserve"> </w:t>
      </w:r>
      <w:r>
        <w:rPr>
          <w:sz w:val="24"/>
        </w:rPr>
        <w:t>условий</w:t>
      </w:r>
      <w:r>
        <w:rPr>
          <w:spacing w:val="-10"/>
          <w:sz w:val="24"/>
        </w:rPr>
        <w:t xml:space="preserve"> </w:t>
      </w:r>
      <w:r>
        <w:rPr>
          <w:sz w:val="24"/>
        </w:rPr>
        <w:t>трудового договора в письменной форме не позднее, чем за два месяца (статья 74 ТК РФ).</w:t>
      </w:r>
    </w:p>
    <w:p w:rsidR="00422AC9" w:rsidRDefault="00AC66DF">
      <w:pPr>
        <w:pStyle w:val="a4"/>
        <w:numPr>
          <w:ilvl w:val="2"/>
          <w:numId w:val="22"/>
        </w:numPr>
        <w:tabs>
          <w:tab w:val="left" w:pos="836"/>
        </w:tabs>
        <w:spacing w:line="276" w:lineRule="auto"/>
        <w:ind w:right="608" w:firstLine="0"/>
        <w:rPr>
          <w:sz w:val="24"/>
        </w:rPr>
      </w:pPr>
      <w:r>
        <w:rPr>
          <w:sz w:val="24"/>
        </w:rPr>
        <w:t>Производить</w:t>
      </w:r>
      <w:r>
        <w:rPr>
          <w:spacing w:val="-8"/>
          <w:sz w:val="24"/>
        </w:rPr>
        <w:t xml:space="preserve"> </w:t>
      </w:r>
      <w:r>
        <w:rPr>
          <w:sz w:val="24"/>
        </w:rPr>
        <w:t>изменение</w:t>
      </w:r>
      <w:r>
        <w:rPr>
          <w:spacing w:val="-8"/>
          <w:sz w:val="24"/>
        </w:rPr>
        <w:t xml:space="preserve"> </w:t>
      </w:r>
      <w:r>
        <w:rPr>
          <w:sz w:val="24"/>
        </w:rPr>
        <w:t>определенных</w:t>
      </w:r>
      <w:r>
        <w:rPr>
          <w:spacing w:val="-8"/>
          <w:sz w:val="24"/>
        </w:rPr>
        <w:t xml:space="preserve"> </w:t>
      </w:r>
      <w:r>
        <w:rPr>
          <w:sz w:val="24"/>
        </w:rPr>
        <w:t>сторонами</w:t>
      </w:r>
      <w:r>
        <w:rPr>
          <w:spacing w:val="-8"/>
          <w:sz w:val="24"/>
        </w:rPr>
        <w:t xml:space="preserve"> </w:t>
      </w:r>
      <w:r>
        <w:rPr>
          <w:sz w:val="24"/>
        </w:rPr>
        <w:t>условий</w:t>
      </w:r>
      <w:r>
        <w:rPr>
          <w:spacing w:val="-8"/>
          <w:sz w:val="24"/>
        </w:rPr>
        <w:t xml:space="preserve"> </w:t>
      </w:r>
      <w:r>
        <w:rPr>
          <w:sz w:val="24"/>
        </w:rPr>
        <w:t>трудового</w:t>
      </w:r>
      <w:r>
        <w:rPr>
          <w:spacing w:val="-8"/>
          <w:sz w:val="24"/>
        </w:rPr>
        <w:t xml:space="preserve"> </w:t>
      </w:r>
      <w:r>
        <w:rPr>
          <w:sz w:val="24"/>
        </w:rPr>
        <w:t>договора,</w:t>
      </w:r>
      <w:r>
        <w:rPr>
          <w:spacing w:val="-8"/>
          <w:sz w:val="24"/>
        </w:rPr>
        <w:t xml:space="preserve"> </w:t>
      </w:r>
      <w:r>
        <w:rPr>
          <w:sz w:val="24"/>
        </w:rPr>
        <w:t>в</w:t>
      </w:r>
      <w:r>
        <w:rPr>
          <w:spacing w:val="-8"/>
          <w:sz w:val="24"/>
        </w:rPr>
        <w:t xml:space="preserve"> </w:t>
      </w:r>
      <w:r>
        <w:rPr>
          <w:sz w:val="24"/>
        </w:rPr>
        <w:t>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второй и третьей статьи 72.2 и статьей 74 ТК РФ.</w:t>
      </w:r>
    </w:p>
    <w:p w:rsidR="00422AC9" w:rsidRDefault="00AC66DF">
      <w:pPr>
        <w:pStyle w:val="a3"/>
        <w:spacing w:line="276" w:lineRule="auto"/>
        <w:ind w:right="672"/>
      </w:pPr>
      <w:r>
        <w:t>Если</w:t>
      </w:r>
      <w:r>
        <w:rPr>
          <w:spacing w:val="-6"/>
        </w:rPr>
        <w:t xml:space="preserve"> </w:t>
      </w:r>
      <w:r>
        <w:t>работник</w:t>
      </w:r>
      <w:r>
        <w:rPr>
          <w:spacing w:val="-6"/>
        </w:rPr>
        <w:t xml:space="preserve"> </w:t>
      </w:r>
      <w:r>
        <w:t>не</w:t>
      </w:r>
      <w:r>
        <w:rPr>
          <w:spacing w:val="-6"/>
        </w:rPr>
        <w:t xml:space="preserve"> </w:t>
      </w:r>
      <w:r>
        <w:t>согласен</w:t>
      </w:r>
      <w:r>
        <w:rPr>
          <w:spacing w:val="-6"/>
        </w:rPr>
        <w:t xml:space="preserve"> </w:t>
      </w:r>
      <w:r>
        <w:t>с</w:t>
      </w:r>
      <w:r>
        <w:rPr>
          <w:spacing w:val="-6"/>
        </w:rPr>
        <w:t xml:space="preserve"> </w:t>
      </w:r>
      <w:r>
        <w:t>продолжением</w:t>
      </w:r>
      <w:r>
        <w:rPr>
          <w:spacing w:val="-6"/>
        </w:rPr>
        <w:t xml:space="preserve"> </w:t>
      </w:r>
      <w:r>
        <w:t>работы</w:t>
      </w:r>
      <w:r>
        <w:rPr>
          <w:spacing w:val="-6"/>
        </w:rPr>
        <w:t xml:space="preserve"> </w:t>
      </w:r>
      <w:r>
        <w:t>в</w:t>
      </w:r>
      <w:r>
        <w:rPr>
          <w:spacing w:val="-6"/>
        </w:rPr>
        <w:t xml:space="preserve"> </w:t>
      </w:r>
      <w:r>
        <w:t>новых</w:t>
      </w:r>
      <w:r>
        <w:rPr>
          <w:spacing w:val="-6"/>
        </w:rPr>
        <w:t xml:space="preserve"> </w:t>
      </w:r>
      <w:r>
        <w:t>условиях,</w:t>
      </w:r>
      <w:r>
        <w:rPr>
          <w:spacing w:val="-6"/>
        </w:rPr>
        <w:t xml:space="preserve"> </w:t>
      </w:r>
      <w:r>
        <w:t>то</w:t>
      </w:r>
      <w:r>
        <w:rPr>
          <w:spacing w:val="-6"/>
        </w:rPr>
        <w:t xml:space="preserve"> </w:t>
      </w:r>
      <w:r>
        <w:t>Работодатель обязан в письменной форме предложить ему иную имеющуюся в образовательной организации работу, соответствующую его квалификации и состоянию здоровья.</w:t>
      </w:r>
    </w:p>
    <w:p w:rsidR="00422AC9" w:rsidRDefault="00AC66DF">
      <w:pPr>
        <w:pStyle w:val="a4"/>
        <w:numPr>
          <w:ilvl w:val="2"/>
          <w:numId w:val="22"/>
        </w:numPr>
        <w:tabs>
          <w:tab w:val="left" w:pos="836"/>
        </w:tabs>
        <w:spacing w:line="276" w:lineRule="auto"/>
        <w:ind w:right="609" w:firstLine="0"/>
        <w:rPr>
          <w:sz w:val="24"/>
        </w:rPr>
      </w:pPr>
      <w:r>
        <w:rPr>
          <w:sz w:val="24"/>
        </w:rPr>
        <w:t>Осуществлять</w:t>
      </w:r>
      <w:r>
        <w:rPr>
          <w:spacing w:val="-7"/>
          <w:sz w:val="24"/>
        </w:rPr>
        <w:t xml:space="preserve"> </w:t>
      </w:r>
      <w:r>
        <w:rPr>
          <w:sz w:val="24"/>
        </w:rPr>
        <w:t>прекращение</w:t>
      </w:r>
      <w:r>
        <w:rPr>
          <w:spacing w:val="-7"/>
          <w:sz w:val="24"/>
        </w:rPr>
        <w:t xml:space="preserve"> </w:t>
      </w:r>
      <w:r>
        <w:rPr>
          <w:sz w:val="24"/>
        </w:rPr>
        <w:t>трудового</w:t>
      </w:r>
      <w:r>
        <w:rPr>
          <w:spacing w:val="-7"/>
          <w:sz w:val="24"/>
        </w:rPr>
        <w:t xml:space="preserve"> </w:t>
      </w:r>
      <w:r>
        <w:rPr>
          <w:sz w:val="24"/>
        </w:rPr>
        <w:t>договора</w:t>
      </w:r>
      <w:r>
        <w:rPr>
          <w:spacing w:val="-8"/>
          <w:sz w:val="24"/>
        </w:rPr>
        <w:t xml:space="preserve"> </w:t>
      </w:r>
      <w:r>
        <w:rPr>
          <w:sz w:val="24"/>
        </w:rPr>
        <w:t>с</w:t>
      </w:r>
      <w:r>
        <w:rPr>
          <w:spacing w:val="-7"/>
          <w:sz w:val="24"/>
        </w:rPr>
        <w:t xml:space="preserve"> </w:t>
      </w:r>
      <w:r>
        <w:rPr>
          <w:sz w:val="24"/>
        </w:rPr>
        <w:t>работником</w:t>
      </w:r>
      <w:r>
        <w:rPr>
          <w:spacing w:val="-7"/>
          <w:sz w:val="24"/>
        </w:rPr>
        <w:t xml:space="preserve"> </w:t>
      </w:r>
      <w:r>
        <w:rPr>
          <w:sz w:val="24"/>
        </w:rPr>
        <w:t>только</w:t>
      </w:r>
      <w:r>
        <w:rPr>
          <w:spacing w:val="-7"/>
          <w:sz w:val="24"/>
        </w:rPr>
        <w:t xml:space="preserve"> </w:t>
      </w:r>
      <w:r>
        <w:rPr>
          <w:sz w:val="24"/>
        </w:rPr>
        <w:t>по</w:t>
      </w:r>
      <w:r>
        <w:rPr>
          <w:spacing w:val="-8"/>
          <w:sz w:val="24"/>
        </w:rPr>
        <w:t xml:space="preserve"> </w:t>
      </w:r>
      <w:r>
        <w:rPr>
          <w:sz w:val="24"/>
        </w:rPr>
        <w:t>основаниям, предусмотренным ТК РФ и иными федеральными законами.</w:t>
      </w:r>
    </w:p>
    <w:p w:rsidR="00422AC9" w:rsidRDefault="00AC66DF">
      <w:pPr>
        <w:pStyle w:val="a4"/>
        <w:numPr>
          <w:ilvl w:val="2"/>
          <w:numId w:val="22"/>
        </w:numPr>
        <w:tabs>
          <w:tab w:val="left" w:pos="836"/>
        </w:tabs>
        <w:spacing w:line="276" w:lineRule="auto"/>
        <w:ind w:right="547" w:firstLine="0"/>
        <w:rPr>
          <w:sz w:val="24"/>
        </w:rPr>
      </w:pPr>
      <w:r>
        <w:rPr>
          <w:sz w:val="24"/>
        </w:rPr>
        <w:t>Расторгать</w:t>
      </w:r>
      <w:r>
        <w:rPr>
          <w:spacing w:val="-7"/>
          <w:sz w:val="24"/>
        </w:rPr>
        <w:t xml:space="preserve"> </w:t>
      </w:r>
      <w:r>
        <w:rPr>
          <w:sz w:val="24"/>
        </w:rPr>
        <w:t>трудовой</w:t>
      </w:r>
      <w:r>
        <w:rPr>
          <w:spacing w:val="-7"/>
          <w:sz w:val="24"/>
        </w:rPr>
        <w:t xml:space="preserve"> </w:t>
      </w:r>
      <w:r>
        <w:rPr>
          <w:sz w:val="24"/>
        </w:rPr>
        <w:t>договор</w:t>
      </w:r>
      <w:r>
        <w:rPr>
          <w:spacing w:val="-7"/>
          <w:sz w:val="24"/>
        </w:rPr>
        <w:t xml:space="preserve"> </w:t>
      </w:r>
      <w:r>
        <w:rPr>
          <w:sz w:val="24"/>
        </w:rPr>
        <w:t>в</w:t>
      </w:r>
      <w:r>
        <w:rPr>
          <w:spacing w:val="-7"/>
          <w:sz w:val="24"/>
        </w:rPr>
        <w:t xml:space="preserve"> </w:t>
      </w:r>
      <w:r>
        <w:rPr>
          <w:sz w:val="24"/>
        </w:rPr>
        <w:t>срок,</w:t>
      </w:r>
      <w:r>
        <w:rPr>
          <w:spacing w:val="-7"/>
          <w:sz w:val="24"/>
        </w:rPr>
        <w:t xml:space="preserve"> </w:t>
      </w:r>
      <w:r>
        <w:rPr>
          <w:sz w:val="24"/>
        </w:rPr>
        <w:t>указанный</w:t>
      </w:r>
      <w:r>
        <w:rPr>
          <w:spacing w:val="-7"/>
          <w:sz w:val="24"/>
        </w:rPr>
        <w:t xml:space="preserve"> </w:t>
      </w:r>
      <w:r>
        <w:rPr>
          <w:sz w:val="24"/>
        </w:rPr>
        <w:t>в</w:t>
      </w:r>
      <w:r>
        <w:rPr>
          <w:spacing w:val="-7"/>
          <w:sz w:val="24"/>
        </w:rPr>
        <w:t xml:space="preserve"> </w:t>
      </w:r>
      <w:r>
        <w:rPr>
          <w:sz w:val="24"/>
        </w:rPr>
        <w:t>заявлении</w:t>
      </w:r>
      <w:r>
        <w:rPr>
          <w:spacing w:val="-7"/>
          <w:sz w:val="24"/>
        </w:rPr>
        <w:t xml:space="preserve"> </w:t>
      </w:r>
      <w:r>
        <w:rPr>
          <w:sz w:val="24"/>
        </w:rPr>
        <w:t>работника</w:t>
      </w:r>
      <w:r>
        <w:rPr>
          <w:spacing w:val="-7"/>
          <w:sz w:val="24"/>
        </w:rPr>
        <w:t xml:space="preserve"> </w:t>
      </w:r>
      <w:r>
        <w:rPr>
          <w:sz w:val="24"/>
        </w:rPr>
        <w:t>о</w:t>
      </w:r>
      <w:r>
        <w:rPr>
          <w:spacing w:val="-7"/>
          <w:sz w:val="24"/>
        </w:rPr>
        <w:t xml:space="preserve"> </w:t>
      </w:r>
      <w:r>
        <w:rPr>
          <w:sz w:val="24"/>
        </w:rPr>
        <w:t>расторжении трудового договора по инициативе работника п.3 ч.1 ст.77 ТК РФ.</w:t>
      </w:r>
    </w:p>
    <w:p w:rsidR="00422AC9" w:rsidRDefault="00AC66DF">
      <w:pPr>
        <w:pStyle w:val="a4"/>
        <w:numPr>
          <w:ilvl w:val="2"/>
          <w:numId w:val="22"/>
        </w:numPr>
        <w:tabs>
          <w:tab w:val="left" w:pos="836"/>
        </w:tabs>
        <w:spacing w:line="276" w:lineRule="auto"/>
        <w:ind w:right="1040" w:firstLine="0"/>
        <w:rPr>
          <w:sz w:val="24"/>
        </w:rPr>
      </w:pPr>
      <w:r>
        <w:rPr>
          <w:sz w:val="24"/>
        </w:rPr>
        <w:t>Рассматривать</w:t>
      </w:r>
      <w:r>
        <w:rPr>
          <w:spacing w:val="-9"/>
          <w:sz w:val="24"/>
        </w:rPr>
        <w:t xml:space="preserve"> </w:t>
      </w:r>
      <w:r>
        <w:rPr>
          <w:sz w:val="24"/>
        </w:rPr>
        <w:t>все</w:t>
      </w:r>
      <w:r>
        <w:rPr>
          <w:spacing w:val="-9"/>
          <w:sz w:val="24"/>
        </w:rPr>
        <w:t xml:space="preserve"> </w:t>
      </w:r>
      <w:r>
        <w:rPr>
          <w:sz w:val="24"/>
        </w:rPr>
        <w:t>вопросы,</w:t>
      </w:r>
      <w:r>
        <w:rPr>
          <w:spacing w:val="-9"/>
          <w:sz w:val="24"/>
        </w:rPr>
        <w:t xml:space="preserve"> </w:t>
      </w:r>
      <w:r>
        <w:rPr>
          <w:sz w:val="24"/>
        </w:rPr>
        <w:t>связанные</w:t>
      </w:r>
      <w:r>
        <w:rPr>
          <w:spacing w:val="-9"/>
          <w:sz w:val="24"/>
        </w:rPr>
        <w:t xml:space="preserve"> </w:t>
      </w:r>
      <w:r>
        <w:rPr>
          <w:sz w:val="24"/>
        </w:rPr>
        <w:t>с</w:t>
      </w:r>
      <w:r>
        <w:rPr>
          <w:spacing w:val="-9"/>
          <w:sz w:val="24"/>
        </w:rPr>
        <w:t xml:space="preserve"> </w:t>
      </w:r>
      <w:r>
        <w:rPr>
          <w:sz w:val="24"/>
        </w:rPr>
        <w:t>изменением</w:t>
      </w:r>
      <w:r>
        <w:rPr>
          <w:spacing w:val="-9"/>
          <w:sz w:val="24"/>
        </w:rPr>
        <w:t xml:space="preserve"> </w:t>
      </w:r>
      <w:r>
        <w:rPr>
          <w:sz w:val="24"/>
        </w:rPr>
        <w:t>структуры</w:t>
      </w:r>
      <w:r>
        <w:rPr>
          <w:spacing w:val="-9"/>
          <w:sz w:val="24"/>
        </w:rPr>
        <w:t xml:space="preserve"> </w:t>
      </w:r>
      <w:r>
        <w:rPr>
          <w:sz w:val="24"/>
        </w:rPr>
        <w:t>образовательной организации, ее реорганизации с участием представителей трудового коллектива.</w:t>
      </w:r>
    </w:p>
    <w:p w:rsidR="00422AC9" w:rsidRDefault="00AC66DF">
      <w:pPr>
        <w:pStyle w:val="a4"/>
        <w:numPr>
          <w:ilvl w:val="2"/>
          <w:numId w:val="22"/>
        </w:numPr>
        <w:tabs>
          <w:tab w:val="left" w:pos="836"/>
        </w:tabs>
        <w:spacing w:line="276" w:lineRule="auto"/>
        <w:ind w:right="640" w:firstLine="0"/>
        <w:rPr>
          <w:sz w:val="24"/>
        </w:rPr>
      </w:pPr>
      <w:r>
        <w:rPr>
          <w:sz w:val="24"/>
        </w:rPr>
        <w:t>Не</w:t>
      </w:r>
      <w:r>
        <w:rPr>
          <w:spacing w:val="-8"/>
          <w:sz w:val="24"/>
        </w:rPr>
        <w:t xml:space="preserve"> </w:t>
      </w:r>
      <w:r>
        <w:rPr>
          <w:sz w:val="24"/>
        </w:rPr>
        <w:t>допускать</w:t>
      </w:r>
      <w:r>
        <w:rPr>
          <w:spacing w:val="-8"/>
          <w:sz w:val="24"/>
        </w:rPr>
        <w:t xml:space="preserve"> </w:t>
      </w:r>
      <w:r>
        <w:rPr>
          <w:sz w:val="24"/>
        </w:rPr>
        <w:t>экономически</w:t>
      </w:r>
      <w:r>
        <w:rPr>
          <w:spacing w:val="-8"/>
          <w:sz w:val="24"/>
        </w:rPr>
        <w:t xml:space="preserve"> </w:t>
      </w:r>
      <w:r>
        <w:rPr>
          <w:sz w:val="24"/>
        </w:rPr>
        <w:t>и</w:t>
      </w:r>
      <w:r>
        <w:rPr>
          <w:spacing w:val="-8"/>
          <w:sz w:val="24"/>
        </w:rPr>
        <w:t xml:space="preserve"> </w:t>
      </w:r>
      <w:r>
        <w:rPr>
          <w:sz w:val="24"/>
        </w:rPr>
        <w:t>социально</w:t>
      </w:r>
      <w:r>
        <w:rPr>
          <w:spacing w:val="-8"/>
          <w:sz w:val="24"/>
        </w:rPr>
        <w:t xml:space="preserve"> </w:t>
      </w:r>
      <w:r>
        <w:rPr>
          <w:sz w:val="24"/>
        </w:rPr>
        <w:t>необоснованных</w:t>
      </w:r>
      <w:r>
        <w:rPr>
          <w:spacing w:val="-8"/>
          <w:sz w:val="24"/>
        </w:rPr>
        <w:t xml:space="preserve"> </w:t>
      </w:r>
      <w:r>
        <w:rPr>
          <w:sz w:val="24"/>
        </w:rPr>
        <w:t>сокращений</w:t>
      </w:r>
      <w:r>
        <w:rPr>
          <w:spacing w:val="-8"/>
          <w:sz w:val="24"/>
        </w:rPr>
        <w:t xml:space="preserve"> </w:t>
      </w:r>
      <w:r>
        <w:rPr>
          <w:sz w:val="24"/>
        </w:rPr>
        <w:t>рабочих</w:t>
      </w:r>
      <w:r>
        <w:rPr>
          <w:spacing w:val="-8"/>
          <w:sz w:val="24"/>
        </w:rPr>
        <w:t xml:space="preserve"> </w:t>
      </w:r>
      <w:r>
        <w:rPr>
          <w:sz w:val="24"/>
        </w:rPr>
        <w:t>мест, нарушений правовых гарантий работников при сокращении штатов, реорганизации и ликвидации образовательной организации. Проведение данных мероприятий начинать в конце учебного года.</w:t>
      </w:r>
    </w:p>
    <w:p w:rsidR="00422AC9" w:rsidRDefault="00AC66DF">
      <w:pPr>
        <w:pStyle w:val="a4"/>
        <w:numPr>
          <w:ilvl w:val="1"/>
          <w:numId w:val="22"/>
        </w:numPr>
        <w:tabs>
          <w:tab w:val="left" w:pos="536"/>
          <w:tab w:val="left" w:pos="6694"/>
          <w:tab w:val="left" w:pos="9553"/>
        </w:tabs>
        <w:spacing w:line="276" w:lineRule="auto"/>
        <w:ind w:right="476" w:firstLine="0"/>
        <w:rPr>
          <w:sz w:val="24"/>
        </w:rPr>
      </w:pPr>
      <w:r>
        <w:rPr>
          <w:sz w:val="24"/>
        </w:rPr>
        <w:t>Увольнение работника по основаниям, предусмотренным</w:t>
      </w:r>
      <w:r>
        <w:rPr>
          <w:sz w:val="24"/>
        </w:rPr>
        <w:tab/>
      </w:r>
      <w:r>
        <w:rPr>
          <w:color w:val="0000FF"/>
          <w:sz w:val="24"/>
          <w:u w:val="single" w:color="0000FF"/>
        </w:rPr>
        <w:t>п.2</w:t>
      </w:r>
      <w:r>
        <w:rPr>
          <w:color w:val="0000FF"/>
          <w:sz w:val="24"/>
        </w:rPr>
        <w:t xml:space="preserve"> </w:t>
      </w:r>
      <w:r>
        <w:rPr>
          <w:sz w:val="24"/>
        </w:rPr>
        <w:t>или</w:t>
      </w:r>
      <w:r>
        <w:rPr>
          <w:spacing w:val="64"/>
          <w:sz w:val="24"/>
        </w:rPr>
        <w:t xml:space="preserve"> </w:t>
      </w:r>
      <w:r>
        <w:rPr>
          <w:color w:val="0000FF"/>
          <w:sz w:val="24"/>
          <w:u w:val="single" w:color="0000FF"/>
        </w:rPr>
        <w:t>3</w:t>
      </w:r>
      <w:r>
        <w:rPr>
          <w:color w:val="0000FF"/>
          <w:sz w:val="24"/>
        </w:rPr>
        <w:t xml:space="preserve"> </w:t>
      </w:r>
      <w:r>
        <w:rPr>
          <w:sz w:val="24"/>
        </w:rPr>
        <w:t>ч.1 ст.81 ТК РФ, а также прекращение трудового договора с работником по основаниям, предусмотренным</w:t>
      </w:r>
      <w:r>
        <w:rPr>
          <w:sz w:val="24"/>
        </w:rPr>
        <w:tab/>
      </w:r>
      <w:r>
        <w:rPr>
          <w:color w:val="0000FF"/>
          <w:spacing w:val="-6"/>
          <w:sz w:val="24"/>
          <w:u w:val="single" w:color="0000FF"/>
        </w:rPr>
        <w:t>п.</w:t>
      </w:r>
      <w:r>
        <w:rPr>
          <w:color w:val="0000FF"/>
          <w:spacing w:val="-6"/>
          <w:sz w:val="24"/>
        </w:rPr>
        <w:t xml:space="preserve"> </w:t>
      </w:r>
      <w:r>
        <w:rPr>
          <w:color w:val="0000FF"/>
          <w:sz w:val="24"/>
          <w:u w:val="single" w:color="0000FF"/>
        </w:rPr>
        <w:t>2,8,9</w:t>
      </w:r>
      <w:r>
        <w:rPr>
          <w:sz w:val="24"/>
          <w:u w:val="single" w:color="0000FF"/>
        </w:rPr>
        <w:t>,</w:t>
      </w:r>
      <w:r>
        <w:rPr>
          <w:color w:val="0000FF"/>
          <w:sz w:val="24"/>
          <w:u w:val="single" w:color="0000FF"/>
        </w:rPr>
        <w:t>10</w:t>
      </w:r>
      <w:r>
        <w:rPr>
          <w:color w:val="0000FF"/>
          <w:sz w:val="24"/>
        </w:rPr>
        <w:t xml:space="preserve"> </w:t>
      </w:r>
      <w:r>
        <w:rPr>
          <w:sz w:val="24"/>
        </w:rPr>
        <w:t>или</w:t>
      </w:r>
      <w:r>
        <w:rPr>
          <w:spacing w:val="78"/>
          <w:sz w:val="24"/>
        </w:rPr>
        <w:t xml:space="preserve"> </w:t>
      </w:r>
      <w:r>
        <w:rPr>
          <w:color w:val="0000FF"/>
          <w:sz w:val="24"/>
          <w:u w:val="single" w:color="0000FF"/>
        </w:rPr>
        <w:t>13</w:t>
      </w:r>
      <w:r>
        <w:rPr>
          <w:color w:val="0000FF"/>
          <w:sz w:val="24"/>
        </w:rPr>
        <w:t xml:space="preserve"> </w:t>
      </w:r>
      <w:r>
        <w:rPr>
          <w:sz w:val="24"/>
        </w:rPr>
        <w:t>ч.1 ст.83 ТК РФ допускается, если невозможно перевести работника с его письменного согласия на другую имеющуюся у Работодателя работу</w:t>
      </w:r>
      <w:r>
        <w:rPr>
          <w:spacing w:val="80"/>
          <w:sz w:val="24"/>
        </w:rPr>
        <w:t xml:space="preserve"> </w:t>
      </w:r>
      <w:r>
        <w:rPr>
          <w:sz w:val="24"/>
        </w:rPr>
        <w:t>(как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w:t>
      </w:r>
    </w:p>
    <w:p w:rsidR="00422AC9" w:rsidRDefault="00422AC9">
      <w:pPr>
        <w:spacing w:line="276" w:lineRule="auto"/>
        <w:rPr>
          <w:sz w:val="24"/>
        </w:rPr>
        <w:sectPr w:rsidR="00422AC9">
          <w:pgSz w:w="11900" w:h="16840"/>
          <w:pgMar w:top="660" w:right="380" w:bottom="960" w:left="1300" w:header="0" w:footer="736" w:gutter="0"/>
          <w:cols w:space="720"/>
        </w:sectPr>
      </w:pPr>
    </w:p>
    <w:p w:rsidR="00422AC9" w:rsidRDefault="00AC66DF">
      <w:pPr>
        <w:pStyle w:val="a4"/>
        <w:numPr>
          <w:ilvl w:val="1"/>
          <w:numId w:val="22"/>
        </w:numPr>
        <w:tabs>
          <w:tab w:val="left" w:pos="536"/>
        </w:tabs>
        <w:spacing w:before="71" w:line="276" w:lineRule="auto"/>
        <w:ind w:right="504" w:firstLine="0"/>
        <w:rPr>
          <w:sz w:val="24"/>
        </w:rPr>
      </w:pPr>
      <w:r>
        <w:rPr>
          <w:sz w:val="24"/>
        </w:rPr>
        <w:lastRenderedPageBreak/>
        <w:t>В случаях прекращения трудового договора вследствие нарушения п.11ч.1ст.77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w:t>
      </w:r>
      <w:r>
        <w:rPr>
          <w:spacing w:val="-7"/>
          <w:sz w:val="24"/>
        </w:rPr>
        <w:t xml:space="preserve"> </w:t>
      </w:r>
      <w:r>
        <w:rPr>
          <w:sz w:val="24"/>
        </w:rPr>
        <w:t>у</w:t>
      </w:r>
      <w:r>
        <w:rPr>
          <w:spacing w:val="-7"/>
          <w:sz w:val="24"/>
        </w:rPr>
        <w:t xml:space="preserve"> </w:t>
      </w:r>
      <w:r>
        <w:rPr>
          <w:sz w:val="24"/>
        </w:rPr>
        <w:t>работодателя</w:t>
      </w:r>
      <w:r>
        <w:rPr>
          <w:spacing w:val="-7"/>
          <w:sz w:val="24"/>
        </w:rPr>
        <w:t xml:space="preserve"> </w:t>
      </w:r>
      <w:r>
        <w:rPr>
          <w:sz w:val="24"/>
        </w:rPr>
        <w:t>работу</w:t>
      </w:r>
      <w:r>
        <w:rPr>
          <w:spacing w:val="-5"/>
          <w:sz w:val="24"/>
        </w:rPr>
        <w:t xml:space="preserve"> </w:t>
      </w:r>
      <w:r>
        <w:rPr>
          <w:sz w:val="24"/>
        </w:rPr>
        <w:t>(как</w:t>
      </w:r>
      <w:r>
        <w:rPr>
          <w:spacing w:val="-7"/>
          <w:sz w:val="24"/>
        </w:rPr>
        <w:t xml:space="preserve"> </w:t>
      </w:r>
      <w:r>
        <w:rPr>
          <w:sz w:val="24"/>
        </w:rPr>
        <w:t>вакантную</w:t>
      </w:r>
      <w:r>
        <w:rPr>
          <w:spacing w:val="-7"/>
          <w:sz w:val="24"/>
        </w:rPr>
        <w:t xml:space="preserve"> </w:t>
      </w:r>
      <w:r>
        <w:rPr>
          <w:sz w:val="24"/>
        </w:rPr>
        <w:t>должность</w:t>
      </w:r>
      <w:r>
        <w:rPr>
          <w:spacing w:val="-7"/>
          <w:sz w:val="24"/>
        </w:rPr>
        <w:t xml:space="preserve"> </w:t>
      </w:r>
      <w:r>
        <w:rPr>
          <w:sz w:val="24"/>
        </w:rPr>
        <w:t>или</w:t>
      </w:r>
      <w:r>
        <w:rPr>
          <w:spacing w:val="-7"/>
          <w:sz w:val="24"/>
        </w:rPr>
        <w:t xml:space="preserve"> </w:t>
      </w:r>
      <w:r>
        <w:rPr>
          <w:sz w:val="24"/>
        </w:rPr>
        <w:t>работу,</w:t>
      </w:r>
      <w:r>
        <w:rPr>
          <w:spacing w:val="-7"/>
          <w:sz w:val="24"/>
        </w:rPr>
        <w:t xml:space="preserve"> </w:t>
      </w:r>
      <w:r>
        <w:rPr>
          <w:sz w:val="24"/>
        </w:rPr>
        <w:t>соответствующую квалификации</w:t>
      </w:r>
      <w:r>
        <w:rPr>
          <w:spacing w:val="-4"/>
          <w:sz w:val="24"/>
        </w:rPr>
        <w:t xml:space="preserve"> </w:t>
      </w:r>
      <w:r>
        <w:rPr>
          <w:sz w:val="24"/>
        </w:rPr>
        <w:t>работника,</w:t>
      </w:r>
      <w:r>
        <w:rPr>
          <w:spacing w:val="-4"/>
          <w:sz w:val="24"/>
        </w:rPr>
        <w:t xml:space="preserve"> </w:t>
      </w:r>
      <w:r>
        <w:rPr>
          <w:sz w:val="24"/>
        </w:rPr>
        <w:t>так</w:t>
      </w:r>
      <w:r>
        <w:rPr>
          <w:spacing w:val="-4"/>
          <w:sz w:val="24"/>
        </w:rPr>
        <w:t xml:space="preserve"> </w:t>
      </w:r>
      <w:r>
        <w:rPr>
          <w:sz w:val="24"/>
        </w:rPr>
        <w:t>и</w:t>
      </w:r>
      <w:r>
        <w:rPr>
          <w:spacing w:val="-4"/>
          <w:sz w:val="24"/>
        </w:rPr>
        <w:t xml:space="preserve"> </w:t>
      </w:r>
      <w:r>
        <w:rPr>
          <w:sz w:val="24"/>
        </w:rPr>
        <w:t>вакантную</w:t>
      </w:r>
      <w:r>
        <w:rPr>
          <w:spacing w:val="-4"/>
          <w:sz w:val="24"/>
        </w:rPr>
        <w:t xml:space="preserve"> </w:t>
      </w:r>
      <w:r>
        <w:rPr>
          <w:sz w:val="24"/>
        </w:rPr>
        <w:t>нижестоящую</w:t>
      </w:r>
      <w:r>
        <w:rPr>
          <w:spacing w:val="-4"/>
          <w:sz w:val="24"/>
        </w:rPr>
        <w:t xml:space="preserve"> </w:t>
      </w:r>
      <w:r>
        <w:rPr>
          <w:sz w:val="24"/>
        </w:rPr>
        <w:t>должность</w:t>
      </w:r>
      <w:r>
        <w:rPr>
          <w:spacing w:val="-4"/>
          <w:sz w:val="24"/>
        </w:rPr>
        <w:t xml:space="preserve"> </w:t>
      </w:r>
      <w:r>
        <w:rPr>
          <w:sz w:val="24"/>
        </w:rPr>
        <w:t>или</w:t>
      </w:r>
      <w:r>
        <w:rPr>
          <w:spacing w:val="-4"/>
          <w:sz w:val="24"/>
        </w:rPr>
        <w:t xml:space="preserve"> </w:t>
      </w:r>
      <w:r>
        <w:rPr>
          <w:sz w:val="24"/>
        </w:rPr>
        <w:t>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w:t>
      </w:r>
    </w:p>
    <w:p w:rsidR="00422AC9" w:rsidRDefault="00AC66DF">
      <w:pPr>
        <w:pStyle w:val="a4"/>
        <w:numPr>
          <w:ilvl w:val="1"/>
          <w:numId w:val="22"/>
        </w:numPr>
        <w:tabs>
          <w:tab w:val="left" w:pos="596"/>
        </w:tabs>
        <w:spacing w:line="276" w:lineRule="auto"/>
        <w:ind w:right="492" w:firstLine="0"/>
        <w:rPr>
          <w:sz w:val="24"/>
        </w:rPr>
      </w:pPr>
      <w:r>
        <w:rPr>
          <w:sz w:val="24"/>
        </w:rPr>
        <w:t>При</w:t>
      </w:r>
      <w:r>
        <w:rPr>
          <w:spacing w:val="-5"/>
          <w:sz w:val="24"/>
        </w:rPr>
        <w:t xml:space="preserve"> </w:t>
      </w:r>
      <w:r>
        <w:rPr>
          <w:sz w:val="24"/>
        </w:rPr>
        <w:t>принятии</w:t>
      </w:r>
      <w:r>
        <w:rPr>
          <w:spacing w:val="-5"/>
          <w:sz w:val="24"/>
        </w:rPr>
        <w:t xml:space="preserve"> </w:t>
      </w:r>
      <w:r>
        <w:rPr>
          <w:sz w:val="24"/>
        </w:rPr>
        <w:t>решений</w:t>
      </w:r>
      <w:r>
        <w:rPr>
          <w:spacing w:val="-5"/>
          <w:sz w:val="24"/>
        </w:rPr>
        <w:t xml:space="preserve"> </w:t>
      </w:r>
      <w:r>
        <w:rPr>
          <w:sz w:val="24"/>
        </w:rPr>
        <w:t>об</w:t>
      </w:r>
      <w:r>
        <w:rPr>
          <w:spacing w:val="-5"/>
          <w:sz w:val="24"/>
        </w:rPr>
        <w:t xml:space="preserve"> </w:t>
      </w:r>
      <w:r>
        <w:rPr>
          <w:sz w:val="24"/>
        </w:rPr>
        <w:t>увольнении</w:t>
      </w:r>
      <w:r>
        <w:rPr>
          <w:spacing w:val="-5"/>
          <w:sz w:val="24"/>
        </w:rPr>
        <w:t xml:space="preserve"> </w:t>
      </w:r>
      <w:r>
        <w:rPr>
          <w:sz w:val="24"/>
        </w:rPr>
        <w:t>работника</w:t>
      </w:r>
      <w:r>
        <w:rPr>
          <w:spacing w:val="-5"/>
          <w:sz w:val="24"/>
        </w:rPr>
        <w:t xml:space="preserve"> </w:t>
      </w:r>
      <w:r>
        <w:rPr>
          <w:sz w:val="24"/>
        </w:rPr>
        <w:t>в</w:t>
      </w:r>
      <w:r>
        <w:rPr>
          <w:spacing w:val="-5"/>
          <w:sz w:val="24"/>
        </w:rPr>
        <w:t xml:space="preserve"> </w:t>
      </w:r>
      <w:r>
        <w:rPr>
          <w:sz w:val="24"/>
        </w:rPr>
        <w:t>случае</w:t>
      </w:r>
      <w:r>
        <w:rPr>
          <w:spacing w:val="-5"/>
          <w:sz w:val="24"/>
        </w:rPr>
        <w:t xml:space="preserve"> </w:t>
      </w:r>
      <w:r>
        <w:rPr>
          <w:sz w:val="24"/>
        </w:rPr>
        <w:t>признания</w:t>
      </w:r>
      <w:r>
        <w:rPr>
          <w:spacing w:val="-5"/>
          <w:sz w:val="24"/>
        </w:rPr>
        <w:t xml:space="preserve"> </w:t>
      </w:r>
      <w:r>
        <w:rPr>
          <w:sz w:val="24"/>
        </w:rPr>
        <w:t>его</w:t>
      </w:r>
      <w:r>
        <w:rPr>
          <w:spacing w:val="-5"/>
          <w:sz w:val="24"/>
        </w:rPr>
        <w:t xml:space="preserve"> </w:t>
      </w:r>
      <w:r>
        <w:rPr>
          <w:sz w:val="24"/>
        </w:rPr>
        <w:t>по</w:t>
      </w:r>
      <w:r>
        <w:rPr>
          <w:spacing w:val="-5"/>
          <w:sz w:val="24"/>
        </w:rPr>
        <w:t xml:space="preserve"> </w:t>
      </w:r>
      <w:r>
        <w:rPr>
          <w:sz w:val="24"/>
        </w:rPr>
        <w:t>результатам аттестации несоответствующим занимаемой должности вследствие недостаточной квалификации Работодатель принимает меры по переводу работника с его письменного согласия на другую имеющуюся у него работу</w:t>
      </w:r>
      <w:r>
        <w:rPr>
          <w:spacing w:val="40"/>
          <w:sz w:val="24"/>
        </w:rPr>
        <w:t xml:space="preserve"> </w:t>
      </w:r>
      <w:r>
        <w:rPr>
          <w:sz w:val="24"/>
        </w:rPr>
        <w:t>(как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422AC9" w:rsidRDefault="00AC66DF">
      <w:pPr>
        <w:pStyle w:val="a4"/>
        <w:numPr>
          <w:ilvl w:val="1"/>
          <w:numId w:val="22"/>
        </w:numPr>
        <w:tabs>
          <w:tab w:val="left" w:pos="656"/>
        </w:tabs>
        <w:spacing w:line="276" w:lineRule="auto"/>
        <w:ind w:right="569" w:firstLine="0"/>
        <w:rPr>
          <w:sz w:val="24"/>
        </w:rPr>
      </w:pPr>
      <w:r>
        <w:rPr>
          <w:sz w:val="24"/>
        </w:rPr>
        <w:t>Высвобождаемым работникам предоставляются гарантии и компенсации, предусмотренные</w:t>
      </w:r>
      <w:r>
        <w:rPr>
          <w:spacing w:val="-9"/>
          <w:sz w:val="24"/>
        </w:rPr>
        <w:t xml:space="preserve"> </w:t>
      </w:r>
      <w:r>
        <w:rPr>
          <w:sz w:val="24"/>
        </w:rPr>
        <w:t>действующим</w:t>
      </w:r>
      <w:r>
        <w:rPr>
          <w:spacing w:val="-9"/>
          <w:sz w:val="24"/>
        </w:rPr>
        <w:t xml:space="preserve"> </w:t>
      </w:r>
      <w:r>
        <w:rPr>
          <w:sz w:val="24"/>
        </w:rPr>
        <w:t>законодательством</w:t>
      </w:r>
      <w:r>
        <w:rPr>
          <w:spacing w:val="-9"/>
          <w:sz w:val="24"/>
        </w:rPr>
        <w:t xml:space="preserve"> </w:t>
      </w:r>
      <w:r>
        <w:rPr>
          <w:sz w:val="24"/>
        </w:rPr>
        <w:t>при</w:t>
      </w:r>
      <w:r>
        <w:rPr>
          <w:spacing w:val="-9"/>
          <w:sz w:val="24"/>
        </w:rPr>
        <w:t xml:space="preserve"> </w:t>
      </w:r>
      <w:r>
        <w:rPr>
          <w:sz w:val="24"/>
        </w:rPr>
        <w:t>сокращении</w:t>
      </w:r>
      <w:r>
        <w:rPr>
          <w:spacing w:val="-9"/>
          <w:sz w:val="24"/>
        </w:rPr>
        <w:t xml:space="preserve"> </w:t>
      </w:r>
      <w:r>
        <w:rPr>
          <w:sz w:val="24"/>
        </w:rPr>
        <w:t>численности</w:t>
      </w:r>
      <w:r>
        <w:rPr>
          <w:spacing w:val="-9"/>
          <w:sz w:val="24"/>
        </w:rPr>
        <w:t xml:space="preserve"> </w:t>
      </w:r>
      <w:r>
        <w:rPr>
          <w:sz w:val="24"/>
        </w:rPr>
        <w:t>или</w:t>
      </w:r>
      <w:r>
        <w:rPr>
          <w:spacing w:val="-9"/>
          <w:sz w:val="24"/>
        </w:rPr>
        <w:t xml:space="preserve"> </w:t>
      </w:r>
      <w:r>
        <w:rPr>
          <w:sz w:val="24"/>
        </w:rPr>
        <w:t>штата (ст.</w:t>
      </w:r>
      <w:r>
        <w:rPr>
          <w:spacing w:val="40"/>
          <w:sz w:val="24"/>
        </w:rPr>
        <w:t xml:space="preserve"> </w:t>
      </w:r>
      <w:r>
        <w:rPr>
          <w:sz w:val="24"/>
        </w:rPr>
        <w:t>178,</w:t>
      </w:r>
      <w:r>
        <w:rPr>
          <w:spacing w:val="40"/>
          <w:sz w:val="24"/>
        </w:rPr>
        <w:t xml:space="preserve"> </w:t>
      </w:r>
      <w:r>
        <w:rPr>
          <w:sz w:val="24"/>
        </w:rPr>
        <w:t>180 ТК РФ), а также преимущественное право</w:t>
      </w:r>
      <w:r>
        <w:rPr>
          <w:spacing w:val="80"/>
          <w:sz w:val="24"/>
        </w:rPr>
        <w:t xml:space="preserve"> </w:t>
      </w:r>
      <w:r>
        <w:rPr>
          <w:sz w:val="24"/>
        </w:rPr>
        <w:t xml:space="preserve">приема на работу при появлении </w:t>
      </w:r>
      <w:r>
        <w:rPr>
          <w:spacing w:val="-2"/>
          <w:sz w:val="24"/>
        </w:rPr>
        <w:t>вакансий.</w:t>
      </w:r>
    </w:p>
    <w:p w:rsidR="00422AC9" w:rsidRDefault="00AC66DF">
      <w:pPr>
        <w:pStyle w:val="a4"/>
        <w:numPr>
          <w:ilvl w:val="1"/>
          <w:numId w:val="22"/>
        </w:numPr>
        <w:tabs>
          <w:tab w:val="left" w:pos="656"/>
          <w:tab w:val="left" w:pos="5475"/>
        </w:tabs>
        <w:spacing w:line="276" w:lineRule="auto"/>
        <w:ind w:right="1541" w:firstLine="0"/>
        <w:rPr>
          <w:sz w:val="24"/>
        </w:rPr>
      </w:pPr>
      <w:r>
        <w:rPr>
          <w:sz w:val="24"/>
        </w:rPr>
        <w:t>Осуществлять подготовку работников и дополнительное профессиональное образование работников, направление работников</w:t>
      </w:r>
      <w:r>
        <w:rPr>
          <w:sz w:val="24"/>
        </w:rPr>
        <w:tab/>
        <w:t>(с</w:t>
      </w:r>
      <w:r>
        <w:rPr>
          <w:spacing w:val="-13"/>
          <w:sz w:val="24"/>
        </w:rPr>
        <w:t xml:space="preserve"> </w:t>
      </w:r>
      <w:r>
        <w:rPr>
          <w:sz w:val="24"/>
        </w:rPr>
        <w:t>их</w:t>
      </w:r>
      <w:r>
        <w:rPr>
          <w:spacing w:val="-13"/>
          <w:sz w:val="24"/>
        </w:rPr>
        <w:t xml:space="preserve"> </w:t>
      </w:r>
      <w:r>
        <w:rPr>
          <w:sz w:val="24"/>
        </w:rPr>
        <w:t>письменного</w:t>
      </w:r>
      <w:r>
        <w:rPr>
          <w:spacing w:val="-13"/>
          <w:sz w:val="24"/>
        </w:rPr>
        <w:t xml:space="preserve"> </w:t>
      </w:r>
      <w:r>
        <w:rPr>
          <w:sz w:val="24"/>
        </w:rPr>
        <w:t>согласия)</w:t>
      </w:r>
      <w:r>
        <w:rPr>
          <w:spacing w:val="-13"/>
          <w:sz w:val="24"/>
        </w:rPr>
        <w:t xml:space="preserve"> </w:t>
      </w:r>
      <w:r>
        <w:rPr>
          <w:sz w:val="24"/>
        </w:rPr>
        <w:t>на прохождение</w:t>
      </w:r>
      <w:r>
        <w:rPr>
          <w:spacing w:val="-6"/>
          <w:sz w:val="24"/>
        </w:rPr>
        <w:t xml:space="preserve"> </w:t>
      </w:r>
      <w:r>
        <w:rPr>
          <w:sz w:val="24"/>
        </w:rPr>
        <w:t>независимой</w:t>
      </w:r>
      <w:r>
        <w:rPr>
          <w:spacing w:val="-6"/>
          <w:sz w:val="24"/>
        </w:rPr>
        <w:t xml:space="preserve"> </w:t>
      </w:r>
      <w:r>
        <w:rPr>
          <w:sz w:val="24"/>
        </w:rPr>
        <w:t>оценки</w:t>
      </w:r>
      <w:r>
        <w:rPr>
          <w:spacing w:val="-6"/>
          <w:sz w:val="24"/>
        </w:rPr>
        <w:t xml:space="preserve"> </w:t>
      </w:r>
      <w:r>
        <w:rPr>
          <w:sz w:val="24"/>
        </w:rPr>
        <w:t>квалификации</w:t>
      </w:r>
      <w:r>
        <w:rPr>
          <w:spacing w:val="-6"/>
          <w:sz w:val="24"/>
        </w:rPr>
        <w:t xml:space="preserve"> </w:t>
      </w:r>
      <w:r>
        <w:rPr>
          <w:sz w:val="24"/>
        </w:rPr>
        <w:t>на</w:t>
      </w:r>
      <w:r>
        <w:rPr>
          <w:spacing w:val="-6"/>
          <w:sz w:val="24"/>
        </w:rPr>
        <w:t xml:space="preserve"> </w:t>
      </w:r>
      <w:r>
        <w:rPr>
          <w:sz w:val="24"/>
        </w:rPr>
        <w:t>условиях</w:t>
      </w:r>
      <w:r>
        <w:rPr>
          <w:spacing w:val="-6"/>
          <w:sz w:val="24"/>
        </w:rPr>
        <w:t xml:space="preserve"> </w:t>
      </w:r>
      <w:r>
        <w:rPr>
          <w:sz w:val="24"/>
        </w:rPr>
        <w:t>и</w:t>
      </w:r>
      <w:r>
        <w:rPr>
          <w:spacing w:val="-6"/>
          <w:sz w:val="24"/>
        </w:rPr>
        <w:t xml:space="preserve"> </w:t>
      </w:r>
      <w:r>
        <w:rPr>
          <w:sz w:val="24"/>
        </w:rPr>
        <w:t>в</w:t>
      </w:r>
      <w:r>
        <w:rPr>
          <w:spacing w:val="-6"/>
          <w:sz w:val="24"/>
        </w:rPr>
        <w:t xml:space="preserve"> </w:t>
      </w:r>
      <w:r>
        <w:rPr>
          <w:sz w:val="24"/>
        </w:rPr>
        <w:t>порядке,</w:t>
      </w:r>
      <w:r>
        <w:rPr>
          <w:spacing w:val="-6"/>
          <w:sz w:val="24"/>
        </w:rPr>
        <w:t xml:space="preserve"> </w:t>
      </w:r>
      <w:r>
        <w:rPr>
          <w:sz w:val="24"/>
        </w:rPr>
        <w:t>которые определяются трудовым договором (ч.2 ст. 196 ТК РФ)</w:t>
      </w:r>
    </w:p>
    <w:p w:rsidR="00422AC9" w:rsidRDefault="00422AC9">
      <w:pPr>
        <w:pStyle w:val="a3"/>
        <w:ind w:left="0"/>
        <w:rPr>
          <w:sz w:val="26"/>
        </w:rPr>
      </w:pPr>
    </w:p>
    <w:p w:rsidR="00422AC9" w:rsidRDefault="00422AC9">
      <w:pPr>
        <w:pStyle w:val="a3"/>
        <w:spacing w:before="7"/>
        <w:ind w:left="0"/>
        <w:rPr>
          <w:sz w:val="36"/>
        </w:rPr>
      </w:pPr>
    </w:p>
    <w:p w:rsidR="00422AC9" w:rsidRDefault="00CD3A8B" w:rsidP="00CD3A8B">
      <w:pPr>
        <w:pStyle w:val="1"/>
        <w:tabs>
          <w:tab w:val="left" w:pos="523"/>
        </w:tabs>
        <w:ind w:left="-567" w:hanging="284"/>
        <w:jc w:val="center"/>
      </w:pPr>
      <w:r>
        <w:t>3.</w:t>
      </w:r>
      <w:r w:rsidR="00AC66DF">
        <w:t>Профессиональная</w:t>
      </w:r>
      <w:r w:rsidR="00AC66DF">
        <w:rPr>
          <w:spacing w:val="-15"/>
        </w:rPr>
        <w:t xml:space="preserve"> </w:t>
      </w:r>
      <w:r w:rsidR="00AC66DF">
        <w:t>подготовка,</w:t>
      </w:r>
      <w:r w:rsidR="00AC66DF">
        <w:rPr>
          <w:spacing w:val="-12"/>
        </w:rPr>
        <w:t xml:space="preserve"> </w:t>
      </w:r>
      <w:r w:rsidR="00AC66DF">
        <w:t>повышение</w:t>
      </w:r>
      <w:r w:rsidR="00AC66DF">
        <w:rPr>
          <w:spacing w:val="-12"/>
        </w:rPr>
        <w:t xml:space="preserve"> </w:t>
      </w:r>
      <w:r w:rsidR="00AC66DF">
        <w:t>квалификации</w:t>
      </w:r>
      <w:r w:rsidR="00AC66DF">
        <w:rPr>
          <w:spacing w:val="-12"/>
        </w:rPr>
        <w:t xml:space="preserve"> </w:t>
      </w:r>
      <w:r w:rsidR="00AC66DF">
        <w:rPr>
          <w:spacing w:val="-2"/>
        </w:rPr>
        <w:t>работников</w:t>
      </w:r>
    </w:p>
    <w:p w:rsidR="00422AC9" w:rsidRDefault="00422AC9">
      <w:pPr>
        <w:pStyle w:val="a3"/>
        <w:spacing w:before="9"/>
        <w:ind w:left="0"/>
        <w:rPr>
          <w:b/>
          <w:sz w:val="23"/>
        </w:rPr>
      </w:pPr>
    </w:p>
    <w:p w:rsidR="00422AC9" w:rsidRDefault="00AC66DF">
      <w:pPr>
        <w:pStyle w:val="a4"/>
        <w:numPr>
          <w:ilvl w:val="1"/>
          <w:numId w:val="20"/>
        </w:numPr>
        <w:tabs>
          <w:tab w:val="left" w:pos="477"/>
        </w:tabs>
        <w:rPr>
          <w:sz w:val="24"/>
        </w:rPr>
      </w:pPr>
      <w:r>
        <w:rPr>
          <w:sz w:val="24"/>
        </w:rPr>
        <w:t>Стороны</w:t>
      </w:r>
      <w:r>
        <w:rPr>
          <w:spacing w:val="-12"/>
          <w:sz w:val="24"/>
        </w:rPr>
        <w:t xml:space="preserve"> </w:t>
      </w:r>
      <w:r>
        <w:rPr>
          <w:sz w:val="24"/>
        </w:rPr>
        <w:t>пришли</w:t>
      </w:r>
      <w:r>
        <w:rPr>
          <w:spacing w:val="-12"/>
          <w:sz w:val="24"/>
        </w:rPr>
        <w:t xml:space="preserve"> </w:t>
      </w:r>
      <w:r>
        <w:rPr>
          <w:sz w:val="24"/>
        </w:rPr>
        <w:t>к</w:t>
      </w:r>
      <w:r>
        <w:rPr>
          <w:spacing w:val="-12"/>
          <w:sz w:val="24"/>
        </w:rPr>
        <w:t xml:space="preserve"> </w:t>
      </w:r>
      <w:r>
        <w:rPr>
          <w:sz w:val="24"/>
        </w:rPr>
        <w:t>соглашению,</w:t>
      </w:r>
      <w:r>
        <w:rPr>
          <w:spacing w:val="-12"/>
          <w:sz w:val="24"/>
        </w:rPr>
        <w:t xml:space="preserve"> </w:t>
      </w:r>
      <w:r>
        <w:rPr>
          <w:spacing w:val="-4"/>
          <w:sz w:val="24"/>
        </w:rPr>
        <w:t>что:</w:t>
      </w:r>
    </w:p>
    <w:p w:rsidR="00422AC9" w:rsidRDefault="00AC66DF">
      <w:pPr>
        <w:pStyle w:val="a4"/>
        <w:numPr>
          <w:ilvl w:val="0"/>
          <w:numId w:val="19"/>
        </w:numPr>
        <w:tabs>
          <w:tab w:val="left" w:pos="315"/>
        </w:tabs>
        <w:spacing w:before="43" w:line="273" w:lineRule="auto"/>
        <w:ind w:right="2314" w:hanging="427"/>
        <w:rPr>
          <w:sz w:val="24"/>
        </w:rPr>
      </w:pPr>
      <w:r>
        <w:rPr>
          <w:sz w:val="24"/>
        </w:rPr>
        <w:t>работодатель</w:t>
      </w:r>
      <w:r>
        <w:rPr>
          <w:spacing w:val="-11"/>
          <w:sz w:val="24"/>
        </w:rPr>
        <w:t xml:space="preserve"> </w:t>
      </w:r>
      <w:r>
        <w:rPr>
          <w:sz w:val="24"/>
        </w:rPr>
        <w:t>определяет</w:t>
      </w:r>
      <w:r>
        <w:rPr>
          <w:spacing w:val="-11"/>
          <w:sz w:val="24"/>
        </w:rPr>
        <w:t xml:space="preserve"> </w:t>
      </w:r>
      <w:r>
        <w:rPr>
          <w:sz w:val="24"/>
        </w:rPr>
        <w:t>необходимость</w:t>
      </w:r>
      <w:r>
        <w:rPr>
          <w:spacing w:val="-11"/>
          <w:sz w:val="24"/>
        </w:rPr>
        <w:t xml:space="preserve"> </w:t>
      </w:r>
      <w:r>
        <w:rPr>
          <w:sz w:val="24"/>
        </w:rPr>
        <w:t>профессиональной</w:t>
      </w:r>
      <w:r>
        <w:rPr>
          <w:spacing w:val="-11"/>
          <w:sz w:val="24"/>
        </w:rPr>
        <w:t xml:space="preserve"> </w:t>
      </w:r>
      <w:r>
        <w:rPr>
          <w:sz w:val="24"/>
        </w:rPr>
        <w:t>подготовки</w:t>
      </w:r>
      <w:r>
        <w:rPr>
          <w:spacing w:val="-11"/>
          <w:sz w:val="24"/>
        </w:rPr>
        <w:t xml:space="preserve"> </w:t>
      </w:r>
      <w:r>
        <w:rPr>
          <w:sz w:val="24"/>
        </w:rPr>
        <w:t xml:space="preserve">и переподготовки кадров </w:t>
      </w:r>
      <w:r w:rsidR="00CD3A8B">
        <w:rPr>
          <w:sz w:val="24"/>
        </w:rPr>
        <w:t>для нужд МБОУ «Харлунская НОШ</w:t>
      </w:r>
      <w:r>
        <w:rPr>
          <w:sz w:val="24"/>
        </w:rPr>
        <w:t>»;</w:t>
      </w:r>
    </w:p>
    <w:p w:rsidR="00422AC9" w:rsidRDefault="00AC66DF">
      <w:pPr>
        <w:pStyle w:val="a4"/>
        <w:numPr>
          <w:ilvl w:val="0"/>
          <w:numId w:val="19"/>
        </w:numPr>
        <w:tabs>
          <w:tab w:val="left" w:pos="315"/>
        </w:tabs>
        <w:spacing w:before="3" w:line="271" w:lineRule="auto"/>
        <w:ind w:right="514" w:hanging="427"/>
        <w:rPr>
          <w:sz w:val="24"/>
        </w:rPr>
      </w:pPr>
      <w:r>
        <w:rPr>
          <w:sz w:val="24"/>
        </w:rPr>
        <w:t>работодатель по согласованию с Советом трудового коллектива определяет формы профессиональной</w:t>
      </w:r>
      <w:r>
        <w:rPr>
          <w:spacing w:val="-11"/>
          <w:sz w:val="24"/>
        </w:rPr>
        <w:t xml:space="preserve"> </w:t>
      </w:r>
      <w:r>
        <w:rPr>
          <w:sz w:val="24"/>
        </w:rPr>
        <w:t>подготовки,</w:t>
      </w:r>
      <w:r>
        <w:rPr>
          <w:spacing w:val="-11"/>
          <w:sz w:val="24"/>
        </w:rPr>
        <w:t xml:space="preserve"> </w:t>
      </w:r>
      <w:r>
        <w:rPr>
          <w:sz w:val="24"/>
        </w:rPr>
        <w:t>переподготовки</w:t>
      </w:r>
      <w:r>
        <w:rPr>
          <w:spacing w:val="-11"/>
          <w:sz w:val="24"/>
        </w:rPr>
        <w:t xml:space="preserve"> </w:t>
      </w:r>
      <w:r>
        <w:rPr>
          <w:sz w:val="24"/>
        </w:rPr>
        <w:t>и</w:t>
      </w:r>
      <w:r>
        <w:rPr>
          <w:spacing w:val="-11"/>
          <w:sz w:val="24"/>
        </w:rPr>
        <w:t xml:space="preserve"> </w:t>
      </w:r>
      <w:r>
        <w:rPr>
          <w:sz w:val="24"/>
        </w:rPr>
        <w:t>повышения</w:t>
      </w:r>
      <w:r>
        <w:rPr>
          <w:spacing w:val="-11"/>
          <w:sz w:val="24"/>
        </w:rPr>
        <w:t xml:space="preserve"> </w:t>
      </w:r>
      <w:r>
        <w:rPr>
          <w:sz w:val="24"/>
        </w:rPr>
        <w:t>квалификации</w:t>
      </w:r>
      <w:r>
        <w:rPr>
          <w:spacing w:val="-11"/>
          <w:sz w:val="24"/>
        </w:rPr>
        <w:t xml:space="preserve"> </w:t>
      </w:r>
      <w:r>
        <w:rPr>
          <w:sz w:val="24"/>
        </w:rPr>
        <w:t>работников.</w:t>
      </w:r>
    </w:p>
    <w:p w:rsidR="00422AC9" w:rsidRDefault="00AC66DF">
      <w:pPr>
        <w:pStyle w:val="a4"/>
        <w:numPr>
          <w:ilvl w:val="1"/>
          <w:numId w:val="20"/>
        </w:numPr>
        <w:tabs>
          <w:tab w:val="left" w:pos="536"/>
        </w:tabs>
        <w:spacing w:before="4"/>
        <w:ind w:left="535" w:hanging="420"/>
        <w:rPr>
          <w:sz w:val="24"/>
        </w:rPr>
      </w:pPr>
      <w:r>
        <w:rPr>
          <w:w w:val="95"/>
          <w:sz w:val="24"/>
        </w:rPr>
        <w:t>Работодатель</w:t>
      </w:r>
      <w:r>
        <w:rPr>
          <w:spacing w:val="50"/>
          <w:sz w:val="24"/>
        </w:rPr>
        <w:t xml:space="preserve"> </w:t>
      </w:r>
      <w:r>
        <w:rPr>
          <w:spacing w:val="-2"/>
          <w:sz w:val="24"/>
        </w:rPr>
        <w:t>обязуется:</w:t>
      </w:r>
    </w:p>
    <w:p w:rsidR="00422AC9" w:rsidRDefault="00AC66DF">
      <w:pPr>
        <w:pStyle w:val="a4"/>
        <w:numPr>
          <w:ilvl w:val="2"/>
          <w:numId w:val="20"/>
        </w:numPr>
        <w:tabs>
          <w:tab w:val="left" w:pos="716"/>
        </w:tabs>
        <w:spacing w:before="43" w:line="276" w:lineRule="auto"/>
        <w:ind w:right="1389" w:firstLine="0"/>
        <w:rPr>
          <w:sz w:val="24"/>
        </w:rPr>
      </w:pPr>
      <w:r>
        <w:rPr>
          <w:sz w:val="24"/>
        </w:rPr>
        <w:t>Организовывать</w:t>
      </w:r>
      <w:r>
        <w:rPr>
          <w:spacing w:val="-9"/>
          <w:sz w:val="24"/>
        </w:rPr>
        <w:t xml:space="preserve"> </w:t>
      </w:r>
      <w:r>
        <w:rPr>
          <w:sz w:val="24"/>
        </w:rPr>
        <w:t>профессиональную</w:t>
      </w:r>
      <w:r>
        <w:rPr>
          <w:spacing w:val="-9"/>
          <w:sz w:val="24"/>
        </w:rPr>
        <w:t xml:space="preserve"> </w:t>
      </w:r>
      <w:r>
        <w:rPr>
          <w:sz w:val="24"/>
        </w:rPr>
        <w:t>подготовку,</w:t>
      </w:r>
      <w:r>
        <w:rPr>
          <w:spacing w:val="-9"/>
          <w:sz w:val="24"/>
        </w:rPr>
        <w:t xml:space="preserve"> </w:t>
      </w:r>
      <w:r>
        <w:rPr>
          <w:sz w:val="24"/>
        </w:rPr>
        <w:t>переподготовку</w:t>
      </w:r>
      <w:r>
        <w:rPr>
          <w:spacing w:val="-9"/>
          <w:sz w:val="24"/>
        </w:rPr>
        <w:t xml:space="preserve"> </w:t>
      </w:r>
      <w:r>
        <w:rPr>
          <w:sz w:val="24"/>
        </w:rPr>
        <w:t>и</w:t>
      </w:r>
      <w:r>
        <w:rPr>
          <w:spacing w:val="-9"/>
          <w:sz w:val="24"/>
        </w:rPr>
        <w:t xml:space="preserve"> </w:t>
      </w:r>
      <w:r>
        <w:rPr>
          <w:sz w:val="24"/>
        </w:rPr>
        <w:t>повышение квалификации работников школы.</w:t>
      </w:r>
    </w:p>
    <w:p w:rsidR="00422AC9" w:rsidRDefault="00AC66DF">
      <w:pPr>
        <w:pStyle w:val="a4"/>
        <w:numPr>
          <w:ilvl w:val="2"/>
          <w:numId w:val="20"/>
        </w:numPr>
        <w:tabs>
          <w:tab w:val="left" w:pos="716"/>
        </w:tabs>
        <w:spacing w:line="276" w:lineRule="auto"/>
        <w:ind w:right="897" w:firstLine="0"/>
        <w:rPr>
          <w:sz w:val="24"/>
        </w:rPr>
      </w:pPr>
      <w:r>
        <w:rPr>
          <w:sz w:val="24"/>
        </w:rPr>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w:t>
      </w:r>
      <w:r>
        <w:rPr>
          <w:spacing w:val="-4"/>
          <w:sz w:val="24"/>
        </w:rPr>
        <w:t xml:space="preserve"> </w:t>
      </w:r>
      <w:r>
        <w:rPr>
          <w:sz w:val="24"/>
        </w:rPr>
        <w:t>2</w:t>
      </w:r>
      <w:r>
        <w:rPr>
          <w:spacing w:val="-4"/>
          <w:sz w:val="24"/>
        </w:rPr>
        <w:t xml:space="preserve"> </w:t>
      </w:r>
      <w:r>
        <w:rPr>
          <w:sz w:val="24"/>
        </w:rPr>
        <w:t>пункта</w:t>
      </w:r>
      <w:r>
        <w:rPr>
          <w:spacing w:val="-4"/>
          <w:sz w:val="24"/>
        </w:rPr>
        <w:t xml:space="preserve"> </w:t>
      </w:r>
      <w:r>
        <w:rPr>
          <w:sz w:val="24"/>
        </w:rPr>
        <w:t>5</w:t>
      </w:r>
      <w:r>
        <w:rPr>
          <w:spacing w:val="-4"/>
          <w:sz w:val="24"/>
        </w:rPr>
        <w:t xml:space="preserve"> </w:t>
      </w:r>
      <w:r>
        <w:rPr>
          <w:sz w:val="24"/>
        </w:rPr>
        <w:t>статьи</w:t>
      </w:r>
      <w:r>
        <w:rPr>
          <w:spacing w:val="-4"/>
          <w:sz w:val="24"/>
        </w:rPr>
        <w:t xml:space="preserve"> </w:t>
      </w:r>
      <w:r>
        <w:rPr>
          <w:sz w:val="24"/>
        </w:rPr>
        <w:t>47</w:t>
      </w:r>
      <w:r>
        <w:rPr>
          <w:spacing w:val="-4"/>
          <w:sz w:val="24"/>
        </w:rPr>
        <w:t xml:space="preserve"> </w:t>
      </w:r>
      <w:r>
        <w:rPr>
          <w:sz w:val="24"/>
        </w:rPr>
        <w:t>Федерального</w:t>
      </w:r>
      <w:r>
        <w:rPr>
          <w:spacing w:val="-4"/>
          <w:sz w:val="24"/>
        </w:rPr>
        <w:t xml:space="preserve"> </w:t>
      </w:r>
      <w:r>
        <w:rPr>
          <w:sz w:val="24"/>
        </w:rPr>
        <w:t>закона</w:t>
      </w:r>
      <w:r>
        <w:rPr>
          <w:spacing w:val="-4"/>
          <w:sz w:val="24"/>
        </w:rPr>
        <w:t xml:space="preserve"> </w:t>
      </w:r>
      <w:r>
        <w:rPr>
          <w:sz w:val="24"/>
        </w:rPr>
        <w:t>от</w:t>
      </w:r>
      <w:r>
        <w:rPr>
          <w:spacing w:val="-4"/>
          <w:sz w:val="24"/>
        </w:rPr>
        <w:t xml:space="preserve"> </w:t>
      </w:r>
      <w:r>
        <w:rPr>
          <w:sz w:val="24"/>
        </w:rPr>
        <w:t>29</w:t>
      </w:r>
      <w:r>
        <w:rPr>
          <w:spacing w:val="-4"/>
          <w:sz w:val="24"/>
        </w:rPr>
        <w:t xml:space="preserve"> </w:t>
      </w:r>
      <w:r>
        <w:rPr>
          <w:sz w:val="24"/>
        </w:rPr>
        <w:t>декабря</w:t>
      </w:r>
      <w:r>
        <w:rPr>
          <w:spacing w:val="-4"/>
          <w:sz w:val="24"/>
        </w:rPr>
        <w:t xml:space="preserve"> </w:t>
      </w:r>
      <w:r>
        <w:rPr>
          <w:sz w:val="24"/>
        </w:rPr>
        <w:t>2012</w:t>
      </w:r>
      <w:r>
        <w:rPr>
          <w:spacing w:val="-4"/>
          <w:sz w:val="24"/>
        </w:rPr>
        <w:t xml:space="preserve"> </w:t>
      </w:r>
      <w:r>
        <w:rPr>
          <w:sz w:val="24"/>
        </w:rPr>
        <w:t>г.</w:t>
      </w:r>
      <w:r>
        <w:rPr>
          <w:spacing w:val="-4"/>
          <w:sz w:val="24"/>
        </w:rPr>
        <w:t xml:space="preserve"> </w:t>
      </w:r>
      <w:r>
        <w:rPr>
          <w:sz w:val="24"/>
        </w:rPr>
        <w:t>№</w:t>
      </w:r>
      <w:r>
        <w:rPr>
          <w:spacing w:val="-4"/>
          <w:sz w:val="24"/>
        </w:rPr>
        <w:t xml:space="preserve"> </w:t>
      </w:r>
      <w:r>
        <w:rPr>
          <w:sz w:val="24"/>
        </w:rPr>
        <w:t>273-ФЗ «Об образовании в Российской Федерации», статьи 196 и 197 ТК РФ).</w:t>
      </w:r>
    </w:p>
    <w:p w:rsidR="00422AC9" w:rsidRDefault="00AC66DF">
      <w:pPr>
        <w:pStyle w:val="a4"/>
        <w:numPr>
          <w:ilvl w:val="2"/>
          <w:numId w:val="20"/>
        </w:numPr>
        <w:tabs>
          <w:tab w:val="left" w:pos="716"/>
        </w:tabs>
        <w:spacing w:line="276" w:lineRule="auto"/>
        <w:ind w:right="616" w:firstLine="0"/>
        <w:rPr>
          <w:sz w:val="24"/>
        </w:rPr>
      </w:pPr>
      <w:r>
        <w:rPr>
          <w:sz w:val="24"/>
        </w:rPr>
        <w:t>В</w:t>
      </w:r>
      <w:r>
        <w:rPr>
          <w:spacing w:val="-6"/>
          <w:sz w:val="24"/>
        </w:rPr>
        <w:t xml:space="preserve"> </w:t>
      </w:r>
      <w:r>
        <w:rPr>
          <w:sz w:val="24"/>
        </w:rPr>
        <w:t>случае</w:t>
      </w:r>
      <w:r>
        <w:rPr>
          <w:spacing w:val="-6"/>
          <w:sz w:val="24"/>
        </w:rPr>
        <w:t xml:space="preserve"> </w:t>
      </w:r>
      <w:r>
        <w:rPr>
          <w:sz w:val="24"/>
        </w:rPr>
        <w:t>направления</w:t>
      </w:r>
      <w:r>
        <w:rPr>
          <w:spacing w:val="-6"/>
          <w:sz w:val="24"/>
        </w:rPr>
        <w:t xml:space="preserve"> </w:t>
      </w:r>
      <w:r>
        <w:rPr>
          <w:sz w:val="24"/>
        </w:rPr>
        <w:t>работника</w:t>
      </w:r>
      <w:r>
        <w:rPr>
          <w:spacing w:val="-6"/>
          <w:sz w:val="24"/>
        </w:rPr>
        <w:t xml:space="preserve"> </w:t>
      </w:r>
      <w:r>
        <w:rPr>
          <w:sz w:val="24"/>
        </w:rPr>
        <w:t>на</w:t>
      </w:r>
      <w:r>
        <w:rPr>
          <w:spacing w:val="-6"/>
          <w:sz w:val="24"/>
        </w:rPr>
        <w:t xml:space="preserve"> </w:t>
      </w:r>
      <w:r>
        <w:rPr>
          <w:sz w:val="24"/>
        </w:rPr>
        <w:t>повышение</w:t>
      </w:r>
      <w:r>
        <w:rPr>
          <w:spacing w:val="-6"/>
          <w:sz w:val="24"/>
        </w:rPr>
        <w:t xml:space="preserve"> </w:t>
      </w:r>
      <w:r>
        <w:rPr>
          <w:sz w:val="24"/>
        </w:rPr>
        <w:t>квалификации</w:t>
      </w:r>
      <w:r>
        <w:rPr>
          <w:spacing w:val="-6"/>
          <w:sz w:val="24"/>
        </w:rPr>
        <w:t xml:space="preserve"> </w:t>
      </w:r>
      <w:r>
        <w:rPr>
          <w:sz w:val="24"/>
        </w:rPr>
        <w:t>сохранять</w:t>
      </w:r>
      <w:r>
        <w:rPr>
          <w:spacing w:val="-6"/>
          <w:sz w:val="24"/>
        </w:rPr>
        <w:t xml:space="preserve"> </w:t>
      </w:r>
      <w:r>
        <w:rPr>
          <w:sz w:val="24"/>
        </w:rPr>
        <w:t>за</w:t>
      </w:r>
      <w:r>
        <w:rPr>
          <w:spacing w:val="-6"/>
          <w:sz w:val="24"/>
        </w:rPr>
        <w:t xml:space="preserve"> </w:t>
      </w:r>
      <w:r>
        <w:rPr>
          <w:sz w:val="24"/>
        </w:rPr>
        <w:t>ним</w:t>
      </w:r>
      <w:r>
        <w:rPr>
          <w:spacing w:val="-6"/>
          <w:sz w:val="24"/>
        </w:rPr>
        <w:t xml:space="preserve"> </w:t>
      </w:r>
      <w:r>
        <w:rPr>
          <w:sz w:val="24"/>
        </w:rPr>
        <w:t>место работы (должность), среднюю заработную плату</w:t>
      </w:r>
      <w:r w:rsidR="009B603F">
        <w:rPr>
          <w:sz w:val="24"/>
        </w:rPr>
        <w:t xml:space="preserve"> </w:t>
      </w:r>
      <w:r>
        <w:rPr>
          <w:sz w:val="24"/>
        </w:rPr>
        <w:t>(ст.167 ТК РФ) .</w:t>
      </w:r>
    </w:p>
    <w:p w:rsidR="00422AC9" w:rsidRDefault="00AC66DF">
      <w:pPr>
        <w:pStyle w:val="a4"/>
        <w:numPr>
          <w:ilvl w:val="2"/>
          <w:numId w:val="20"/>
        </w:numPr>
        <w:tabs>
          <w:tab w:val="left" w:pos="716"/>
        </w:tabs>
        <w:spacing w:line="276" w:lineRule="auto"/>
        <w:ind w:right="1520" w:firstLine="0"/>
        <w:jc w:val="both"/>
        <w:rPr>
          <w:sz w:val="24"/>
        </w:rPr>
      </w:pPr>
      <w:r>
        <w:rPr>
          <w:sz w:val="24"/>
        </w:rPr>
        <w:t>Предоставлять гарантии и компенсации работникам, совмещающим работу с успешным</w:t>
      </w:r>
      <w:r>
        <w:rPr>
          <w:spacing w:val="-3"/>
          <w:sz w:val="24"/>
        </w:rPr>
        <w:t xml:space="preserve"> </w:t>
      </w:r>
      <w:r>
        <w:rPr>
          <w:sz w:val="24"/>
        </w:rPr>
        <w:t>обучением</w:t>
      </w:r>
      <w:r>
        <w:rPr>
          <w:spacing w:val="-3"/>
          <w:sz w:val="24"/>
        </w:rPr>
        <w:t xml:space="preserve"> </w:t>
      </w:r>
      <w:r>
        <w:rPr>
          <w:sz w:val="24"/>
        </w:rPr>
        <w:t>в</w:t>
      </w:r>
      <w:r>
        <w:rPr>
          <w:spacing w:val="-3"/>
          <w:sz w:val="24"/>
        </w:rPr>
        <w:t xml:space="preserve"> </w:t>
      </w:r>
      <w:r>
        <w:rPr>
          <w:sz w:val="24"/>
        </w:rPr>
        <w:t>учреждениях</w:t>
      </w:r>
      <w:r>
        <w:rPr>
          <w:spacing w:val="-3"/>
          <w:sz w:val="24"/>
        </w:rPr>
        <w:t xml:space="preserve"> </w:t>
      </w:r>
      <w:r>
        <w:rPr>
          <w:sz w:val="24"/>
        </w:rPr>
        <w:t>образования</w:t>
      </w:r>
      <w:r>
        <w:rPr>
          <w:spacing w:val="-3"/>
          <w:sz w:val="24"/>
        </w:rPr>
        <w:t xml:space="preserve"> </w:t>
      </w:r>
      <w:r>
        <w:rPr>
          <w:sz w:val="24"/>
        </w:rPr>
        <w:t>при</w:t>
      </w:r>
      <w:r>
        <w:rPr>
          <w:spacing w:val="-3"/>
          <w:sz w:val="24"/>
        </w:rPr>
        <w:t xml:space="preserve"> </w:t>
      </w:r>
      <w:r>
        <w:rPr>
          <w:sz w:val="24"/>
        </w:rPr>
        <w:t>получении</w:t>
      </w:r>
      <w:r>
        <w:rPr>
          <w:spacing w:val="-3"/>
          <w:sz w:val="24"/>
        </w:rPr>
        <w:t xml:space="preserve"> </w:t>
      </w:r>
      <w:r>
        <w:rPr>
          <w:sz w:val="24"/>
        </w:rPr>
        <w:t>ими</w:t>
      </w:r>
      <w:r>
        <w:rPr>
          <w:spacing w:val="-3"/>
          <w:sz w:val="24"/>
        </w:rPr>
        <w:t xml:space="preserve"> </w:t>
      </w:r>
      <w:r>
        <w:rPr>
          <w:sz w:val="24"/>
        </w:rPr>
        <w:t>образования соответствующего</w:t>
      </w:r>
      <w:r>
        <w:rPr>
          <w:spacing w:val="-14"/>
          <w:sz w:val="24"/>
        </w:rPr>
        <w:t xml:space="preserve"> </w:t>
      </w:r>
      <w:r>
        <w:rPr>
          <w:sz w:val="24"/>
        </w:rPr>
        <w:t>уровня</w:t>
      </w:r>
      <w:r>
        <w:rPr>
          <w:spacing w:val="-14"/>
          <w:sz w:val="24"/>
        </w:rPr>
        <w:t xml:space="preserve"> </w:t>
      </w:r>
      <w:r>
        <w:rPr>
          <w:sz w:val="24"/>
        </w:rPr>
        <w:t>впервые</w:t>
      </w:r>
      <w:r>
        <w:rPr>
          <w:spacing w:val="-13"/>
          <w:sz w:val="24"/>
        </w:rPr>
        <w:t xml:space="preserve"> </w:t>
      </w:r>
      <w:r>
        <w:rPr>
          <w:sz w:val="24"/>
        </w:rPr>
        <w:t>в</w:t>
      </w:r>
      <w:r>
        <w:rPr>
          <w:spacing w:val="-14"/>
          <w:sz w:val="24"/>
        </w:rPr>
        <w:t xml:space="preserve"> </w:t>
      </w:r>
      <w:r>
        <w:rPr>
          <w:sz w:val="24"/>
        </w:rPr>
        <w:t>порядке,</w:t>
      </w:r>
      <w:r>
        <w:rPr>
          <w:spacing w:val="-13"/>
          <w:sz w:val="24"/>
        </w:rPr>
        <w:t xml:space="preserve"> </w:t>
      </w:r>
      <w:r>
        <w:rPr>
          <w:sz w:val="24"/>
        </w:rPr>
        <w:t>предусмотренном</w:t>
      </w:r>
      <w:r>
        <w:rPr>
          <w:spacing w:val="-14"/>
          <w:sz w:val="24"/>
        </w:rPr>
        <w:t xml:space="preserve"> </w:t>
      </w:r>
      <w:r>
        <w:rPr>
          <w:sz w:val="24"/>
        </w:rPr>
        <w:t>ст.</w:t>
      </w:r>
      <w:r>
        <w:rPr>
          <w:spacing w:val="-13"/>
          <w:sz w:val="24"/>
        </w:rPr>
        <w:t xml:space="preserve"> </w:t>
      </w:r>
      <w:r>
        <w:rPr>
          <w:sz w:val="24"/>
        </w:rPr>
        <w:t>173-177</w:t>
      </w:r>
      <w:r>
        <w:rPr>
          <w:spacing w:val="-14"/>
          <w:sz w:val="24"/>
        </w:rPr>
        <w:t xml:space="preserve"> </w:t>
      </w:r>
      <w:r>
        <w:rPr>
          <w:sz w:val="24"/>
        </w:rPr>
        <w:t>ТК</w:t>
      </w:r>
      <w:r>
        <w:rPr>
          <w:spacing w:val="-13"/>
          <w:sz w:val="24"/>
        </w:rPr>
        <w:t xml:space="preserve"> </w:t>
      </w:r>
      <w:r>
        <w:rPr>
          <w:spacing w:val="-5"/>
          <w:sz w:val="24"/>
        </w:rPr>
        <w:t>РФ.</w:t>
      </w:r>
    </w:p>
    <w:p w:rsidR="00422AC9" w:rsidRDefault="00AC66DF">
      <w:pPr>
        <w:pStyle w:val="a4"/>
        <w:numPr>
          <w:ilvl w:val="2"/>
          <w:numId w:val="20"/>
        </w:numPr>
        <w:tabs>
          <w:tab w:val="left" w:pos="716"/>
        </w:tabs>
        <w:spacing w:line="276" w:lineRule="auto"/>
        <w:ind w:right="890" w:firstLine="0"/>
        <w:rPr>
          <w:sz w:val="24"/>
        </w:rPr>
      </w:pPr>
      <w:r>
        <w:rPr>
          <w:sz w:val="24"/>
        </w:rPr>
        <w:t>Предоставлять гарантии и компенсации работникам, получающим второе профессиональное</w:t>
      </w:r>
      <w:r>
        <w:rPr>
          <w:spacing w:val="-10"/>
          <w:sz w:val="24"/>
        </w:rPr>
        <w:t xml:space="preserve"> </w:t>
      </w:r>
      <w:r>
        <w:rPr>
          <w:sz w:val="24"/>
        </w:rPr>
        <w:t>образование</w:t>
      </w:r>
      <w:r>
        <w:rPr>
          <w:spacing w:val="-10"/>
          <w:sz w:val="24"/>
        </w:rPr>
        <w:t xml:space="preserve"> </w:t>
      </w:r>
      <w:r>
        <w:rPr>
          <w:sz w:val="24"/>
        </w:rPr>
        <w:t>в</w:t>
      </w:r>
      <w:r>
        <w:rPr>
          <w:spacing w:val="-10"/>
          <w:sz w:val="24"/>
        </w:rPr>
        <w:t xml:space="preserve"> </w:t>
      </w:r>
      <w:r>
        <w:rPr>
          <w:sz w:val="24"/>
        </w:rPr>
        <w:t>рамках</w:t>
      </w:r>
      <w:r>
        <w:rPr>
          <w:spacing w:val="-10"/>
          <w:sz w:val="24"/>
        </w:rPr>
        <w:t xml:space="preserve"> </w:t>
      </w:r>
      <w:r>
        <w:rPr>
          <w:sz w:val="24"/>
        </w:rPr>
        <w:t>профессиональной</w:t>
      </w:r>
      <w:r>
        <w:rPr>
          <w:spacing w:val="-10"/>
          <w:sz w:val="24"/>
        </w:rPr>
        <w:t xml:space="preserve"> </w:t>
      </w:r>
      <w:r>
        <w:rPr>
          <w:sz w:val="24"/>
        </w:rPr>
        <w:t>подготовки,</w:t>
      </w:r>
      <w:r>
        <w:rPr>
          <w:spacing w:val="-10"/>
          <w:sz w:val="24"/>
        </w:rPr>
        <w:t xml:space="preserve"> </w:t>
      </w:r>
      <w:r>
        <w:rPr>
          <w:sz w:val="24"/>
        </w:rPr>
        <w:t>переподготовки, повышении квалификации в порядке, предусмотренном ст. 177 ТК РФ.</w:t>
      </w:r>
    </w:p>
    <w:p w:rsidR="00422AC9" w:rsidRDefault="00422AC9">
      <w:pPr>
        <w:spacing w:line="276" w:lineRule="auto"/>
        <w:rPr>
          <w:sz w:val="24"/>
        </w:rPr>
        <w:sectPr w:rsidR="00422AC9">
          <w:pgSz w:w="11900" w:h="16840"/>
          <w:pgMar w:top="660" w:right="380" w:bottom="960" w:left="1300" w:header="0" w:footer="736" w:gutter="0"/>
          <w:cols w:space="720"/>
        </w:sectPr>
      </w:pPr>
    </w:p>
    <w:p w:rsidR="00422AC9" w:rsidRDefault="00AC66DF">
      <w:pPr>
        <w:pStyle w:val="a4"/>
        <w:numPr>
          <w:ilvl w:val="2"/>
          <w:numId w:val="20"/>
        </w:numPr>
        <w:tabs>
          <w:tab w:val="left" w:pos="716"/>
        </w:tabs>
        <w:spacing w:before="71" w:line="276" w:lineRule="auto"/>
        <w:ind w:right="653" w:firstLine="0"/>
        <w:rPr>
          <w:sz w:val="24"/>
        </w:rPr>
      </w:pPr>
      <w:r>
        <w:rPr>
          <w:sz w:val="24"/>
        </w:rPr>
        <w:lastRenderedPageBreak/>
        <w:t>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w:t>
      </w:r>
      <w:r>
        <w:rPr>
          <w:spacing w:val="-8"/>
          <w:sz w:val="24"/>
        </w:rPr>
        <w:t xml:space="preserve"> </w:t>
      </w:r>
      <w:r>
        <w:rPr>
          <w:sz w:val="24"/>
        </w:rPr>
        <w:t>и</w:t>
      </w:r>
      <w:r>
        <w:rPr>
          <w:spacing w:val="-8"/>
          <w:sz w:val="24"/>
        </w:rPr>
        <w:t xml:space="preserve"> </w:t>
      </w:r>
      <w:r>
        <w:rPr>
          <w:sz w:val="24"/>
        </w:rPr>
        <w:t>муниципальных</w:t>
      </w:r>
      <w:r>
        <w:rPr>
          <w:spacing w:val="62"/>
          <w:sz w:val="24"/>
        </w:rPr>
        <w:t xml:space="preserve"> </w:t>
      </w:r>
      <w:r>
        <w:rPr>
          <w:sz w:val="24"/>
        </w:rPr>
        <w:t>общеобразовательных</w:t>
      </w:r>
      <w:r>
        <w:rPr>
          <w:spacing w:val="-8"/>
          <w:sz w:val="24"/>
        </w:rPr>
        <w:t xml:space="preserve"> </w:t>
      </w:r>
      <w:r>
        <w:rPr>
          <w:sz w:val="24"/>
        </w:rPr>
        <w:t>учреждений</w:t>
      </w:r>
      <w:r>
        <w:rPr>
          <w:spacing w:val="-8"/>
          <w:sz w:val="24"/>
        </w:rPr>
        <w:t xml:space="preserve"> </w:t>
      </w:r>
      <w:r>
        <w:rPr>
          <w:sz w:val="24"/>
        </w:rPr>
        <w:t>и</w:t>
      </w:r>
      <w:r>
        <w:rPr>
          <w:spacing w:val="-8"/>
          <w:sz w:val="24"/>
        </w:rPr>
        <w:t xml:space="preserve"> </w:t>
      </w:r>
      <w:r>
        <w:rPr>
          <w:sz w:val="24"/>
        </w:rPr>
        <w:t>по</w:t>
      </w:r>
      <w:r>
        <w:rPr>
          <w:spacing w:val="-8"/>
          <w:sz w:val="24"/>
        </w:rPr>
        <w:t xml:space="preserve"> </w:t>
      </w:r>
      <w:r>
        <w:rPr>
          <w:sz w:val="24"/>
        </w:rPr>
        <w:t>её</w:t>
      </w:r>
      <w:r>
        <w:rPr>
          <w:spacing w:val="-8"/>
          <w:sz w:val="24"/>
        </w:rPr>
        <w:t xml:space="preserve"> </w:t>
      </w:r>
      <w:r>
        <w:rPr>
          <w:sz w:val="24"/>
        </w:rPr>
        <w:t>результатам устанавливать работникам соответствующую заработную плату со дня вынесения решения аттестационной комиссией.</w:t>
      </w:r>
    </w:p>
    <w:p w:rsidR="00422AC9" w:rsidRDefault="00AC66DF">
      <w:pPr>
        <w:pStyle w:val="a4"/>
        <w:numPr>
          <w:ilvl w:val="2"/>
          <w:numId w:val="20"/>
        </w:numPr>
        <w:tabs>
          <w:tab w:val="left" w:pos="716"/>
        </w:tabs>
        <w:spacing w:line="276" w:lineRule="auto"/>
        <w:ind w:right="525" w:firstLine="0"/>
        <w:rPr>
          <w:sz w:val="24"/>
        </w:rPr>
      </w:pPr>
      <w:r>
        <w:rPr>
          <w:sz w:val="24"/>
        </w:rPr>
        <w:t>Для</w:t>
      </w:r>
      <w:r>
        <w:rPr>
          <w:spacing w:val="-8"/>
          <w:sz w:val="24"/>
        </w:rPr>
        <w:t xml:space="preserve"> </w:t>
      </w:r>
      <w:r>
        <w:rPr>
          <w:sz w:val="24"/>
        </w:rPr>
        <w:t>работника,</w:t>
      </w:r>
      <w:r>
        <w:rPr>
          <w:spacing w:val="-8"/>
          <w:sz w:val="24"/>
        </w:rPr>
        <w:t xml:space="preserve"> </w:t>
      </w:r>
      <w:r>
        <w:rPr>
          <w:sz w:val="24"/>
        </w:rPr>
        <w:t>аттестованного</w:t>
      </w:r>
      <w:r>
        <w:rPr>
          <w:spacing w:val="-8"/>
          <w:sz w:val="24"/>
        </w:rPr>
        <w:t xml:space="preserve"> </w:t>
      </w:r>
      <w:r>
        <w:rPr>
          <w:sz w:val="24"/>
        </w:rPr>
        <w:t>по</w:t>
      </w:r>
      <w:r>
        <w:rPr>
          <w:spacing w:val="-8"/>
          <w:sz w:val="24"/>
        </w:rPr>
        <w:t xml:space="preserve"> </w:t>
      </w:r>
      <w:r>
        <w:rPr>
          <w:sz w:val="24"/>
        </w:rPr>
        <w:t>должности «учитель»,</w:t>
      </w:r>
      <w:r>
        <w:rPr>
          <w:spacing w:val="40"/>
          <w:sz w:val="24"/>
        </w:rPr>
        <w:t xml:space="preserve"> </w:t>
      </w:r>
      <w:r>
        <w:rPr>
          <w:sz w:val="24"/>
        </w:rPr>
        <w:t>квалификационная</w:t>
      </w:r>
      <w:r>
        <w:rPr>
          <w:spacing w:val="-8"/>
          <w:sz w:val="24"/>
        </w:rPr>
        <w:t xml:space="preserve"> </w:t>
      </w:r>
      <w:r>
        <w:rPr>
          <w:sz w:val="24"/>
        </w:rPr>
        <w:t>категория распространяется на все преподаваемые предметы.</w:t>
      </w:r>
    </w:p>
    <w:p w:rsidR="00422AC9" w:rsidRDefault="00AC66DF">
      <w:pPr>
        <w:pStyle w:val="a4"/>
        <w:numPr>
          <w:ilvl w:val="1"/>
          <w:numId w:val="20"/>
        </w:numPr>
        <w:tabs>
          <w:tab w:val="left" w:pos="536"/>
        </w:tabs>
        <w:ind w:left="116" w:right="757" w:firstLine="0"/>
        <w:rPr>
          <w:sz w:val="24"/>
        </w:rPr>
      </w:pPr>
      <w:r>
        <w:rPr>
          <w:sz w:val="24"/>
        </w:rPr>
        <w:t>Аттестация педагогических работников в образовательной организации проводится в соответствии</w:t>
      </w:r>
      <w:r>
        <w:rPr>
          <w:spacing w:val="-9"/>
          <w:sz w:val="24"/>
        </w:rPr>
        <w:t xml:space="preserve"> </w:t>
      </w:r>
      <w:r>
        <w:rPr>
          <w:sz w:val="24"/>
        </w:rPr>
        <w:t>с</w:t>
      </w:r>
      <w:r>
        <w:rPr>
          <w:spacing w:val="-9"/>
          <w:sz w:val="24"/>
        </w:rPr>
        <w:t xml:space="preserve"> </w:t>
      </w:r>
      <w:r>
        <w:rPr>
          <w:sz w:val="24"/>
        </w:rPr>
        <w:t>Порядком</w:t>
      </w:r>
      <w:r>
        <w:rPr>
          <w:spacing w:val="-9"/>
          <w:sz w:val="24"/>
        </w:rPr>
        <w:t xml:space="preserve"> </w:t>
      </w:r>
      <w:r>
        <w:rPr>
          <w:sz w:val="24"/>
        </w:rPr>
        <w:t>проведения</w:t>
      </w:r>
      <w:r>
        <w:rPr>
          <w:spacing w:val="-9"/>
          <w:sz w:val="24"/>
        </w:rPr>
        <w:t xml:space="preserve"> </w:t>
      </w:r>
      <w:r>
        <w:rPr>
          <w:sz w:val="24"/>
        </w:rPr>
        <w:t>аттестации</w:t>
      </w:r>
      <w:r>
        <w:rPr>
          <w:spacing w:val="-9"/>
          <w:sz w:val="24"/>
        </w:rPr>
        <w:t xml:space="preserve"> </w:t>
      </w:r>
      <w:r>
        <w:rPr>
          <w:sz w:val="24"/>
        </w:rPr>
        <w:t>педагогических</w:t>
      </w:r>
      <w:r>
        <w:rPr>
          <w:spacing w:val="-9"/>
          <w:sz w:val="24"/>
        </w:rPr>
        <w:t xml:space="preserve"> </w:t>
      </w:r>
      <w:r>
        <w:rPr>
          <w:sz w:val="24"/>
        </w:rPr>
        <w:t>работников</w:t>
      </w:r>
      <w:r>
        <w:rPr>
          <w:spacing w:val="-9"/>
          <w:sz w:val="24"/>
        </w:rPr>
        <w:t xml:space="preserve"> </w:t>
      </w:r>
      <w:r>
        <w:rPr>
          <w:sz w:val="24"/>
        </w:rPr>
        <w:t>организаций, осуществляющих образовательную деятельность, утвержденным приказом Министерства образования и науки Российской Федерации от 07.04.2014г. №276.</w:t>
      </w:r>
    </w:p>
    <w:p w:rsidR="00422AC9" w:rsidRDefault="009B603F" w:rsidP="009B603F">
      <w:pPr>
        <w:pStyle w:val="a4"/>
        <w:tabs>
          <w:tab w:val="left" w:pos="670"/>
        </w:tabs>
        <w:spacing w:before="195"/>
        <w:ind w:right="1072"/>
        <w:rPr>
          <w:sz w:val="24"/>
        </w:rPr>
      </w:pPr>
      <w:r>
        <w:rPr>
          <w:sz w:val="24"/>
        </w:rPr>
        <w:t>3.4.</w:t>
      </w:r>
      <w:r w:rsidR="00AC66DF">
        <w:rPr>
          <w:spacing w:val="-8"/>
          <w:sz w:val="24"/>
        </w:rPr>
        <w:t xml:space="preserve"> </w:t>
      </w:r>
      <w:r>
        <w:rPr>
          <w:spacing w:val="-8"/>
          <w:sz w:val="24"/>
        </w:rPr>
        <w:t xml:space="preserve">Для проведения </w:t>
      </w:r>
      <w:r>
        <w:rPr>
          <w:sz w:val="24"/>
        </w:rPr>
        <w:t>а</w:t>
      </w:r>
      <w:r w:rsidR="00AC66DF">
        <w:rPr>
          <w:sz w:val="24"/>
        </w:rPr>
        <w:t>ттестации</w:t>
      </w:r>
      <w:r w:rsidR="00AC66DF">
        <w:rPr>
          <w:spacing w:val="-8"/>
          <w:sz w:val="24"/>
        </w:rPr>
        <w:t xml:space="preserve"> </w:t>
      </w:r>
      <w:r w:rsidR="00AC66DF">
        <w:rPr>
          <w:sz w:val="24"/>
        </w:rPr>
        <w:t>с</w:t>
      </w:r>
      <w:r w:rsidR="00AC66DF">
        <w:rPr>
          <w:spacing w:val="-8"/>
          <w:sz w:val="24"/>
        </w:rPr>
        <w:t xml:space="preserve"> </w:t>
      </w:r>
      <w:r w:rsidR="00AC66DF">
        <w:rPr>
          <w:sz w:val="24"/>
        </w:rPr>
        <w:t>целью</w:t>
      </w:r>
      <w:r w:rsidR="00AC66DF">
        <w:rPr>
          <w:spacing w:val="-8"/>
          <w:sz w:val="24"/>
        </w:rPr>
        <w:t xml:space="preserve"> </w:t>
      </w:r>
      <w:r w:rsidR="00AC66DF">
        <w:rPr>
          <w:sz w:val="24"/>
        </w:rPr>
        <w:t>подтверждения</w:t>
      </w:r>
      <w:r w:rsidR="00AC66DF">
        <w:rPr>
          <w:spacing w:val="-8"/>
          <w:sz w:val="24"/>
        </w:rPr>
        <w:t xml:space="preserve"> </w:t>
      </w:r>
      <w:r w:rsidR="00AC66DF">
        <w:rPr>
          <w:sz w:val="24"/>
        </w:rPr>
        <w:t>соответствия</w:t>
      </w:r>
      <w:r w:rsidR="00AC66DF">
        <w:rPr>
          <w:spacing w:val="-8"/>
          <w:sz w:val="24"/>
        </w:rPr>
        <w:t xml:space="preserve"> </w:t>
      </w:r>
      <w:r w:rsidR="00AC66DF">
        <w:rPr>
          <w:sz w:val="24"/>
        </w:rPr>
        <w:t>педагогического работника</w:t>
      </w:r>
      <w:r w:rsidR="00AC66DF">
        <w:rPr>
          <w:spacing w:val="-7"/>
          <w:sz w:val="24"/>
        </w:rPr>
        <w:t xml:space="preserve"> </w:t>
      </w:r>
      <w:r w:rsidR="00AC66DF">
        <w:rPr>
          <w:sz w:val="24"/>
        </w:rPr>
        <w:t>занимаемой</w:t>
      </w:r>
      <w:r w:rsidR="00AC66DF">
        <w:rPr>
          <w:spacing w:val="-7"/>
          <w:sz w:val="24"/>
        </w:rPr>
        <w:t xml:space="preserve"> </w:t>
      </w:r>
      <w:r w:rsidR="00AC66DF">
        <w:rPr>
          <w:sz w:val="24"/>
        </w:rPr>
        <w:t>должности</w:t>
      </w:r>
      <w:r w:rsidR="00AC66DF">
        <w:rPr>
          <w:spacing w:val="-7"/>
          <w:sz w:val="24"/>
        </w:rPr>
        <w:t xml:space="preserve"> </w:t>
      </w:r>
      <w:r w:rsidR="00AC66DF">
        <w:rPr>
          <w:sz w:val="24"/>
        </w:rPr>
        <w:t>создается</w:t>
      </w:r>
      <w:r w:rsidR="00AC66DF">
        <w:rPr>
          <w:spacing w:val="-7"/>
          <w:sz w:val="24"/>
        </w:rPr>
        <w:t xml:space="preserve"> </w:t>
      </w:r>
      <w:r w:rsidR="00AC66DF">
        <w:rPr>
          <w:sz w:val="24"/>
        </w:rPr>
        <w:t>комиссия,</w:t>
      </w:r>
      <w:r w:rsidR="00AC66DF">
        <w:rPr>
          <w:spacing w:val="-7"/>
          <w:sz w:val="24"/>
        </w:rPr>
        <w:t xml:space="preserve"> </w:t>
      </w:r>
      <w:r w:rsidR="00AC66DF">
        <w:rPr>
          <w:sz w:val="24"/>
        </w:rPr>
        <w:t>в</w:t>
      </w:r>
      <w:r w:rsidR="00AC66DF">
        <w:rPr>
          <w:spacing w:val="-7"/>
          <w:sz w:val="24"/>
        </w:rPr>
        <w:t xml:space="preserve"> </w:t>
      </w:r>
      <w:r w:rsidR="00AC66DF">
        <w:rPr>
          <w:sz w:val="24"/>
        </w:rPr>
        <w:t>состав</w:t>
      </w:r>
      <w:r w:rsidR="00AC66DF">
        <w:rPr>
          <w:spacing w:val="-7"/>
          <w:sz w:val="24"/>
        </w:rPr>
        <w:t xml:space="preserve"> </w:t>
      </w:r>
      <w:r w:rsidR="00AC66DF">
        <w:rPr>
          <w:sz w:val="24"/>
        </w:rPr>
        <w:t>которой</w:t>
      </w:r>
      <w:r w:rsidR="00AC66DF">
        <w:rPr>
          <w:spacing w:val="-7"/>
          <w:sz w:val="24"/>
        </w:rPr>
        <w:t xml:space="preserve"> </w:t>
      </w:r>
      <w:r w:rsidR="00AC66DF">
        <w:rPr>
          <w:sz w:val="24"/>
        </w:rPr>
        <w:t>в</w:t>
      </w:r>
      <w:r w:rsidR="00AC66DF">
        <w:rPr>
          <w:spacing w:val="-7"/>
          <w:sz w:val="24"/>
        </w:rPr>
        <w:t xml:space="preserve"> </w:t>
      </w:r>
      <w:r w:rsidR="00AC66DF">
        <w:rPr>
          <w:sz w:val="24"/>
        </w:rPr>
        <w:t>обязательном порядке включается представители трудового коллектива.</w:t>
      </w:r>
    </w:p>
    <w:p w:rsidR="00422AC9" w:rsidRPr="009B603F" w:rsidRDefault="009B603F" w:rsidP="009B603F">
      <w:pPr>
        <w:tabs>
          <w:tab w:val="left" w:pos="536"/>
        </w:tabs>
        <w:spacing w:before="198"/>
        <w:ind w:left="115" w:right="503"/>
        <w:rPr>
          <w:sz w:val="24"/>
        </w:rPr>
      </w:pPr>
      <w:r>
        <w:rPr>
          <w:sz w:val="24"/>
        </w:rPr>
        <w:t xml:space="preserve">3.5. </w:t>
      </w:r>
      <w:r w:rsidR="00AC66DF" w:rsidRPr="009B603F">
        <w:rPr>
          <w:sz w:val="24"/>
        </w:rPr>
        <w:t>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w:t>
      </w:r>
      <w:r w:rsidR="00AC66DF" w:rsidRPr="009B603F">
        <w:rPr>
          <w:spacing w:val="-8"/>
          <w:sz w:val="24"/>
        </w:rPr>
        <w:t xml:space="preserve"> </w:t>
      </w:r>
      <w:r w:rsidR="00AC66DF" w:rsidRPr="009B603F">
        <w:rPr>
          <w:sz w:val="24"/>
        </w:rPr>
        <w:t>стороны</w:t>
      </w:r>
      <w:r w:rsidR="00AC66DF" w:rsidRPr="009B603F">
        <w:rPr>
          <w:spacing w:val="-8"/>
          <w:sz w:val="24"/>
        </w:rPr>
        <w:t xml:space="preserve"> </w:t>
      </w:r>
      <w:r w:rsidR="00AC66DF" w:rsidRPr="009B603F">
        <w:rPr>
          <w:sz w:val="24"/>
        </w:rPr>
        <w:t>договорились,</w:t>
      </w:r>
      <w:r w:rsidR="00AC66DF" w:rsidRPr="009B603F">
        <w:rPr>
          <w:spacing w:val="-8"/>
          <w:sz w:val="24"/>
        </w:rPr>
        <w:t xml:space="preserve"> </w:t>
      </w:r>
      <w:r w:rsidR="00AC66DF" w:rsidRPr="009B603F">
        <w:rPr>
          <w:sz w:val="24"/>
        </w:rPr>
        <w:t>что</w:t>
      </w:r>
      <w:r w:rsidR="00AC66DF" w:rsidRPr="009B603F">
        <w:rPr>
          <w:spacing w:val="-8"/>
          <w:sz w:val="24"/>
        </w:rPr>
        <w:t xml:space="preserve"> </w:t>
      </w:r>
      <w:r w:rsidR="00AC66DF" w:rsidRPr="009B603F">
        <w:rPr>
          <w:sz w:val="24"/>
        </w:rPr>
        <w:t>руководитель</w:t>
      </w:r>
      <w:r w:rsidR="00AC66DF" w:rsidRPr="009B603F">
        <w:rPr>
          <w:spacing w:val="-8"/>
          <w:sz w:val="24"/>
        </w:rPr>
        <w:t xml:space="preserve"> </w:t>
      </w:r>
      <w:r w:rsidR="00AC66DF" w:rsidRPr="009B603F">
        <w:rPr>
          <w:sz w:val="24"/>
        </w:rPr>
        <w:t>образовательной</w:t>
      </w:r>
      <w:r w:rsidR="00AC66DF" w:rsidRPr="009B603F">
        <w:rPr>
          <w:spacing w:val="-8"/>
          <w:sz w:val="24"/>
        </w:rPr>
        <w:t xml:space="preserve"> </w:t>
      </w:r>
      <w:r w:rsidR="00AC66DF" w:rsidRPr="009B603F">
        <w:rPr>
          <w:sz w:val="24"/>
        </w:rPr>
        <w:t>организации</w:t>
      </w:r>
      <w:r w:rsidR="00AC66DF" w:rsidRPr="009B603F">
        <w:rPr>
          <w:spacing w:val="-8"/>
          <w:sz w:val="24"/>
        </w:rPr>
        <w:t xml:space="preserve"> </w:t>
      </w:r>
      <w:r w:rsidR="00AC66DF" w:rsidRPr="009B603F">
        <w:rPr>
          <w:sz w:val="24"/>
        </w:rPr>
        <w:t>не</w:t>
      </w:r>
      <w:r w:rsidR="00AC66DF" w:rsidRPr="009B603F">
        <w:rPr>
          <w:spacing w:val="-8"/>
          <w:sz w:val="24"/>
        </w:rPr>
        <w:t xml:space="preserve"> </w:t>
      </w:r>
      <w:r w:rsidR="00AC66DF" w:rsidRPr="009B603F">
        <w:rPr>
          <w:sz w:val="24"/>
        </w:rPr>
        <w:t>входит в состав аттестационной комиссии.</w:t>
      </w:r>
    </w:p>
    <w:p w:rsidR="00422AC9" w:rsidRPr="009B603F" w:rsidRDefault="009B603F" w:rsidP="009B603F">
      <w:pPr>
        <w:tabs>
          <w:tab w:val="left" w:pos="536"/>
        </w:tabs>
        <w:spacing w:before="196"/>
        <w:ind w:left="115" w:right="482"/>
        <w:rPr>
          <w:sz w:val="24"/>
        </w:rPr>
      </w:pPr>
      <w:r>
        <w:rPr>
          <w:sz w:val="24"/>
        </w:rPr>
        <w:t xml:space="preserve">3.6. </w:t>
      </w:r>
      <w:r w:rsidR="00AC66DF" w:rsidRPr="009B603F">
        <w:rPr>
          <w:sz w:val="24"/>
        </w:rPr>
        <w:t>Аттестация с целью подтверждения соответствия педагогических работников занимаемой</w:t>
      </w:r>
      <w:r w:rsidR="00AC66DF" w:rsidRPr="009B603F">
        <w:rPr>
          <w:spacing w:val="-7"/>
          <w:sz w:val="24"/>
        </w:rPr>
        <w:t xml:space="preserve"> </w:t>
      </w:r>
      <w:r w:rsidR="00AC66DF" w:rsidRPr="009B603F">
        <w:rPr>
          <w:sz w:val="24"/>
        </w:rPr>
        <w:t>должности</w:t>
      </w:r>
      <w:r w:rsidR="00AC66DF" w:rsidRPr="009B603F">
        <w:rPr>
          <w:spacing w:val="-7"/>
          <w:sz w:val="24"/>
        </w:rPr>
        <w:t xml:space="preserve"> </w:t>
      </w:r>
      <w:r w:rsidR="00AC66DF" w:rsidRPr="009B603F">
        <w:rPr>
          <w:sz w:val="24"/>
        </w:rPr>
        <w:t>является</w:t>
      </w:r>
      <w:r w:rsidR="00AC66DF" w:rsidRPr="009B603F">
        <w:rPr>
          <w:spacing w:val="-7"/>
          <w:sz w:val="24"/>
        </w:rPr>
        <w:t xml:space="preserve"> </w:t>
      </w:r>
      <w:r w:rsidR="00AC66DF" w:rsidRPr="009B603F">
        <w:rPr>
          <w:sz w:val="24"/>
        </w:rPr>
        <w:t>обязательной,</w:t>
      </w:r>
      <w:r w:rsidR="00AC66DF" w:rsidRPr="009B603F">
        <w:rPr>
          <w:spacing w:val="-7"/>
          <w:sz w:val="24"/>
        </w:rPr>
        <w:t xml:space="preserve"> </w:t>
      </w:r>
      <w:r w:rsidR="00AC66DF" w:rsidRPr="009B603F">
        <w:rPr>
          <w:sz w:val="24"/>
        </w:rPr>
        <w:t>проводится</w:t>
      </w:r>
      <w:r w:rsidR="00AC66DF" w:rsidRPr="009B603F">
        <w:rPr>
          <w:spacing w:val="-7"/>
          <w:sz w:val="24"/>
        </w:rPr>
        <w:t xml:space="preserve"> </w:t>
      </w:r>
      <w:r w:rsidR="00AC66DF" w:rsidRPr="009B603F">
        <w:rPr>
          <w:sz w:val="24"/>
        </w:rPr>
        <w:t>по</w:t>
      </w:r>
      <w:r w:rsidR="00AC66DF" w:rsidRPr="009B603F">
        <w:rPr>
          <w:spacing w:val="-7"/>
          <w:sz w:val="24"/>
        </w:rPr>
        <w:t xml:space="preserve"> </w:t>
      </w:r>
      <w:r w:rsidR="00AC66DF" w:rsidRPr="009B603F">
        <w:rPr>
          <w:sz w:val="24"/>
        </w:rPr>
        <w:t>инициативе</w:t>
      </w:r>
      <w:r w:rsidR="00AC66DF" w:rsidRPr="009B603F">
        <w:rPr>
          <w:spacing w:val="-7"/>
          <w:sz w:val="24"/>
        </w:rPr>
        <w:t xml:space="preserve"> </w:t>
      </w:r>
      <w:r w:rsidR="00AC66DF" w:rsidRPr="009B603F">
        <w:rPr>
          <w:sz w:val="24"/>
        </w:rPr>
        <w:t>Работодателя</w:t>
      </w:r>
      <w:r w:rsidR="00AC66DF" w:rsidRPr="009B603F">
        <w:rPr>
          <w:spacing w:val="-7"/>
          <w:sz w:val="24"/>
        </w:rPr>
        <w:t xml:space="preserve"> </w:t>
      </w:r>
      <w:r w:rsidR="00AC66DF" w:rsidRPr="009B603F">
        <w:rPr>
          <w:sz w:val="24"/>
        </w:rPr>
        <w:t>один раз в</w:t>
      </w:r>
      <w:r w:rsidR="00AC66DF" w:rsidRPr="009B603F">
        <w:rPr>
          <w:spacing w:val="80"/>
          <w:sz w:val="24"/>
        </w:rPr>
        <w:t xml:space="preserve"> </w:t>
      </w:r>
      <w:r w:rsidR="00AC66DF" w:rsidRPr="009B603F">
        <w:rPr>
          <w:sz w:val="24"/>
        </w:rPr>
        <w:t>5 лет в отношении педагогических работников, не имеющих квалификационных категорий, на основе оценки их профессиональной деятельности в соответствии с распорядительным</w:t>
      </w:r>
      <w:r w:rsidR="00AC66DF" w:rsidRPr="009B603F">
        <w:rPr>
          <w:spacing w:val="-8"/>
          <w:sz w:val="24"/>
        </w:rPr>
        <w:t xml:space="preserve"> </w:t>
      </w:r>
      <w:r w:rsidR="00AC66DF" w:rsidRPr="009B603F">
        <w:rPr>
          <w:sz w:val="24"/>
        </w:rPr>
        <w:t>актом</w:t>
      </w:r>
      <w:r w:rsidR="00AC66DF" w:rsidRPr="009B603F">
        <w:rPr>
          <w:spacing w:val="-8"/>
          <w:sz w:val="24"/>
        </w:rPr>
        <w:t xml:space="preserve"> </w:t>
      </w:r>
      <w:r w:rsidR="00AC66DF" w:rsidRPr="009B603F">
        <w:rPr>
          <w:sz w:val="24"/>
        </w:rPr>
        <w:t>Работодателя.</w:t>
      </w:r>
      <w:r w:rsidR="00AC66DF" w:rsidRPr="009B603F">
        <w:rPr>
          <w:spacing w:val="-8"/>
          <w:sz w:val="24"/>
        </w:rPr>
        <w:t xml:space="preserve"> </w:t>
      </w:r>
      <w:r w:rsidR="00AC66DF" w:rsidRPr="009B603F">
        <w:rPr>
          <w:sz w:val="24"/>
        </w:rPr>
        <w:t>Аттестация</w:t>
      </w:r>
      <w:r w:rsidR="00AC66DF" w:rsidRPr="009B603F">
        <w:rPr>
          <w:spacing w:val="-8"/>
          <w:sz w:val="24"/>
        </w:rPr>
        <w:t xml:space="preserve"> </w:t>
      </w:r>
      <w:r w:rsidR="00AC66DF" w:rsidRPr="009B603F">
        <w:rPr>
          <w:sz w:val="24"/>
        </w:rPr>
        <w:t>проводится</w:t>
      </w:r>
      <w:r w:rsidR="00AC66DF" w:rsidRPr="009B603F">
        <w:rPr>
          <w:spacing w:val="-8"/>
          <w:sz w:val="24"/>
        </w:rPr>
        <w:t xml:space="preserve"> </w:t>
      </w:r>
      <w:r w:rsidR="00AC66DF" w:rsidRPr="009B603F">
        <w:rPr>
          <w:sz w:val="24"/>
        </w:rPr>
        <w:t>на</w:t>
      </w:r>
      <w:r w:rsidR="00AC66DF" w:rsidRPr="009B603F">
        <w:rPr>
          <w:spacing w:val="-8"/>
          <w:sz w:val="24"/>
        </w:rPr>
        <w:t xml:space="preserve"> </w:t>
      </w:r>
      <w:r w:rsidR="00AC66DF" w:rsidRPr="009B603F">
        <w:rPr>
          <w:sz w:val="24"/>
        </w:rPr>
        <w:t>заседании</w:t>
      </w:r>
      <w:r w:rsidR="00AC66DF" w:rsidRPr="009B603F">
        <w:rPr>
          <w:spacing w:val="-8"/>
          <w:sz w:val="24"/>
        </w:rPr>
        <w:t xml:space="preserve"> </w:t>
      </w:r>
      <w:r w:rsidR="00AC66DF" w:rsidRPr="009B603F">
        <w:rPr>
          <w:sz w:val="24"/>
        </w:rPr>
        <w:t>аттестационной комиссии организации с участием педагогического работника.</w:t>
      </w:r>
    </w:p>
    <w:p w:rsidR="00422AC9" w:rsidRPr="009B603F" w:rsidRDefault="009B603F" w:rsidP="009B603F">
      <w:pPr>
        <w:tabs>
          <w:tab w:val="left" w:pos="536"/>
        </w:tabs>
        <w:spacing w:before="197"/>
        <w:ind w:left="142" w:right="1105"/>
        <w:rPr>
          <w:sz w:val="24"/>
        </w:rPr>
      </w:pPr>
      <w:r>
        <w:rPr>
          <w:sz w:val="24"/>
        </w:rPr>
        <w:t xml:space="preserve">3.7. </w:t>
      </w:r>
      <w:r w:rsidR="00AC66DF" w:rsidRPr="009B603F">
        <w:rPr>
          <w:sz w:val="24"/>
        </w:rPr>
        <w:t>Необходимость</w:t>
      </w:r>
      <w:r w:rsidR="00AC66DF" w:rsidRPr="009B603F">
        <w:rPr>
          <w:spacing w:val="-8"/>
          <w:sz w:val="24"/>
        </w:rPr>
        <w:t xml:space="preserve"> </w:t>
      </w:r>
      <w:r w:rsidR="00AC66DF" w:rsidRPr="009B603F">
        <w:rPr>
          <w:sz w:val="24"/>
        </w:rPr>
        <w:t>и</w:t>
      </w:r>
      <w:r w:rsidR="00AC66DF" w:rsidRPr="009B603F">
        <w:rPr>
          <w:spacing w:val="-8"/>
          <w:sz w:val="24"/>
        </w:rPr>
        <w:t xml:space="preserve"> </w:t>
      </w:r>
      <w:r w:rsidR="00AC66DF" w:rsidRPr="009B603F">
        <w:rPr>
          <w:sz w:val="24"/>
        </w:rPr>
        <w:t>сроки</w:t>
      </w:r>
      <w:r w:rsidR="00AC66DF" w:rsidRPr="009B603F">
        <w:rPr>
          <w:spacing w:val="-8"/>
          <w:sz w:val="24"/>
        </w:rPr>
        <w:t xml:space="preserve"> </w:t>
      </w:r>
      <w:r w:rsidR="00AC66DF" w:rsidRPr="009B603F">
        <w:rPr>
          <w:sz w:val="24"/>
        </w:rPr>
        <w:t>проведения</w:t>
      </w:r>
      <w:r w:rsidR="00AC66DF" w:rsidRPr="009B603F">
        <w:rPr>
          <w:spacing w:val="-8"/>
          <w:sz w:val="24"/>
        </w:rPr>
        <w:t xml:space="preserve"> </w:t>
      </w:r>
      <w:r w:rsidR="00AC66DF" w:rsidRPr="009B603F">
        <w:rPr>
          <w:sz w:val="24"/>
        </w:rPr>
        <w:t>аттестации</w:t>
      </w:r>
      <w:r w:rsidR="00AC66DF" w:rsidRPr="009B603F">
        <w:rPr>
          <w:spacing w:val="-8"/>
          <w:sz w:val="24"/>
        </w:rPr>
        <w:t xml:space="preserve"> </w:t>
      </w:r>
      <w:r w:rsidR="00AC66DF" w:rsidRPr="009B603F">
        <w:rPr>
          <w:sz w:val="24"/>
        </w:rPr>
        <w:t>педагогических</w:t>
      </w:r>
      <w:r w:rsidR="00AC66DF" w:rsidRPr="009B603F">
        <w:rPr>
          <w:spacing w:val="-8"/>
          <w:sz w:val="24"/>
        </w:rPr>
        <w:t xml:space="preserve"> </w:t>
      </w:r>
      <w:r w:rsidR="00AC66DF" w:rsidRPr="009B603F">
        <w:rPr>
          <w:sz w:val="24"/>
        </w:rPr>
        <w:t>работников</w:t>
      </w:r>
      <w:r w:rsidR="00AC66DF" w:rsidRPr="009B603F">
        <w:rPr>
          <w:spacing w:val="-8"/>
          <w:sz w:val="24"/>
        </w:rPr>
        <w:t xml:space="preserve"> </w:t>
      </w:r>
      <w:r w:rsidR="00AC66DF" w:rsidRPr="009B603F">
        <w:rPr>
          <w:sz w:val="24"/>
        </w:rPr>
        <w:t>в</w:t>
      </w:r>
      <w:r w:rsidR="00AC66DF" w:rsidRPr="009B603F">
        <w:rPr>
          <w:spacing w:val="-8"/>
          <w:sz w:val="24"/>
        </w:rPr>
        <w:t xml:space="preserve"> </w:t>
      </w:r>
      <w:r w:rsidR="00AC66DF" w:rsidRPr="009B603F">
        <w:rPr>
          <w:sz w:val="24"/>
        </w:rPr>
        <w:t>целях подтверждения соответствия занимаемой должности определяются Работодателем.</w:t>
      </w:r>
    </w:p>
    <w:p w:rsidR="00422AC9" w:rsidRPr="009B603F" w:rsidRDefault="009B603F" w:rsidP="009B603F">
      <w:pPr>
        <w:tabs>
          <w:tab w:val="left" w:pos="536"/>
        </w:tabs>
        <w:spacing w:before="200" w:line="276" w:lineRule="exact"/>
        <w:ind w:left="142"/>
        <w:rPr>
          <w:sz w:val="24"/>
        </w:rPr>
      </w:pPr>
      <w:r>
        <w:rPr>
          <w:sz w:val="24"/>
        </w:rPr>
        <w:t xml:space="preserve">3.8. </w:t>
      </w:r>
      <w:r w:rsidR="00AC66DF" w:rsidRPr="009B603F">
        <w:rPr>
          <w:sz w:val="24"/>
        </w:rPr>
        <w:t>Данному</w:t>
      </w:r>
      <w:r w:rsidR="00AC66DF" w:rsidRPr="009B603F">
        <w:rPr>
          <w:spacing w:val="-9"/>
          <w:sz w:val="24"/>
        </w:rPr>
        <w:t xml:space="preserve"> </w:t>
      </w:r>
      <w:r w:rsidR="00AC66DF" w:rsidRPr="009B603F">
        <w:rPr>
          <w:sz w:val="24"/>
        </w:rPr>
        <w:t>виду</w:t>
      </w:r>
      <w:r w:rsidR="00AC66DF" w:rsidRPr="009B603F">
        <w:rPr>
          <w:spacing w:val="-8"/>
          <w:sz w:val="24"/>
        </w:rPr>
        <w:t xml:space="preserve"> </w:t>
      </w:r>
      <w:r w:rsidR="00AC66DF" w:rsidRPr="009B603F">
        <w:rPr>
          <w:sz w:val="24"/>
        </w:rPr>
        <w:t>аттестации</w:t>
      </w:r>
      <w:r w:rsidR="00AC66DF" w:rsidRPr="009B603F">
        <w:rPr>
          <w:spacing w:val="-8"/>
          <w:sz w:val="24"/>
        </w:rPr>
        <w:t xml:space="preserve"> </w:t>
      </w:r>
      <w:r w:rsidR="00AC66DF" w:rsidRPr="009B603F">
        <w:rPr>
          <w:sz w:val="24"/>
        </w:rPr>
        <w:t>не</w:t>
      </w:r>
      <w:r w:rsidR="00AC66DF" w:rsidRPr="009B603F">
        <w:rPr>
          <w:spacing w:val="-8"/>
          <w:sz w:val="24"/>
        </w:rPr>
        <w:t xml:space="preserve"> </w:t>
      </w:r>
      <w:r w:rsidR="00AC66DF" w:rsidRPr="009B603F">
        <w:rPr>
          <w:spacing w:val="-2"/>
          <w:sz w:val="24"/>
        </w:rPr>
        <w:t>подлежат:</w:t>
      </w:r>
    </w:p>
    <w:p w:rsidR="00422AC9" w:rsidRDefault="00AC66DF">
      <w:pPr>
        <w:pStyle w:val="a3"/>
        <w:spacing w:line="276" w:lineRule="exact"/>
      </w:pPr>
      <w:r>
        <w:rPr>
          <w:spacing w:val="-2"/>
        </w:rPr>
        <w:t>а)</w:t>
      </w:r>
      <w:r>
        <w:t xml:space="preserve"> </w:t>
      </w:r>
      <w:r>
        <w:rPr>
          <w:spacing w:val="-2"/>
        </w:rPr>
        <w:t>педагогические</w:t>
      </w:r>
      <w:r>
        <w:rPr>
          <w:spacing w:val="1"/>
        </w:rPr>
        <w:t xml:space="preserve"> </w:t>
      </w:r>
      <w:r>
        <w:rPr>
          <w:spacing w:val="-2"/>
        </w:rPr>
        <w:t>работники,</w:t>
      </w:r>
      <w:r>
        <w:t xml:space="preserve"> </w:t>
      </w:r>
      <w:r>
        <w:rPr>
          <w:spacing w:val="-2"/>
        </w:rPr>
        <w:t>имеющие</w:t>
      </w:r>
      <w:r>
        <w:rPr>
          <w:spacing w:val="1"/>
        </w:rPr>
        <w:t xml:space="preserve"> </w:t>
      </w:r>
      <w:r>
        <w:rPr>
          <w:spacing w:val="-2"/>
        </w:rPr>
        <w:t>квалификационные</w:t>
      </w:r>
      <w:r>
        <w:rPr>
          <w:spacing w:val="1"/>
        </w:rPr>
        <w:t xml:space="preserve"> </w:t>
      </w:r>
      <w:r>
        <w:rPr>
          <w:spacing w:val="-2"/>
        </w:rPr>
        <w:t>категории;</w:t>
      </w:r>
    </w:p>
    <w:p w:rsidR="00422AC9" w:rsidRDefault="00AC66DF">
      <w:pPr>
        <w:pStyle w:val="a3"/>
        <w:ind w:right="460"/>
      </w:pPr>
      <w:r>
        <w:t>б)</w:t>
      </w:r>
      <w:r>
        <w:rPr>
          <w:spacing w:val="-7"/>
        </w:rPr>
        <w:t xml:space="preserve"> </w:t>
      </w:r>
      <w:r>
        <w:t>педагогические</w:t>
      </w:r>
      <w:r>
        <w:rPr>
          <w:spacing w:val="-7"/>
        </w:rPr>
        <w:t xml:space="preserve"> </w:t>
      </w:r>
      <w:r>
        <w:t>работники,</w:t>
      </w:r>
      <w:r>
        <w:rPr>
          <w:spacing w:val="-7"/>
        </w:rPr>
        <w:t xml:space="preserve"> </w:t>
      </w:r>
      <w:r>
        <w:t>проработавшие</w:t>
      </w:r>
      <w:r>
        <w:rPr>
          <w:spacing w:val="-7"/>
        </w:rPr>
        <w:t xml:space="preserve"> </w:t>
      </w:r>
      <w:r>
        <w:t>в</w:t>
      </w:r>
      <w:r>
        <w:rPr>
          <w:spacing w:val="-7"/>
        </w:rPr>
        <w:t xml:space="preserve"> </w:t>
      </w:r>
      <w:r>
        <w:t>занимаемой</w:t>
      </w:r>
      <w:r>
        <w:rPr>
          <w:spacing w:val="-7"/>
        </w:rPr>
        <w:t xml:space="preserve"> </w:t>
      </w:r>
      <w:r>
        <w:t>должности</w:t>
      </w:r>
      <w:r>
        <w:rPr>
          <w:spacing w:val="-7"/>
        </w:rPr>
        <w:t xml:space="preserve"> </w:t>
      </w:r>
      <w:r>
        <w:t>менее</w:t>
      </w:r>
      <w:r>
        <w:rPr>
          <w:spacing w:val="-7"/>
        </w:rPr>
        <w:t xml:space="preserve"> </w:t>
      </w:r>
      <w:r>
        <w:t>двух</w:t>
      </w:r>
      <w:r>
        <w:rPr>
          <w:spacing w:val="-7"/>
        </w:rPr>
        <w:t xml:space="preserve"> </w:t>
      </w:r>
      <w:r>
        <w:t>лет</w:t>
      </w:r>
      <w:r>
        <w:rPr>
          <w:spacing w:val="-7"/>
        </w:rPr>
        <w:t xml:space="preserve"> </w:t>
      </w:r>
      <w:r>
        <w:t>в организации, в которой проводится аттестация;</w:t>
      </w:r>
    </w:p>
    <w:p w:rsidR="00422AC9" w:rsidRDefault="00AC66DF">
      <w:pPr>
        <w:pStyle w:val="a3"/>
        <w:spacing w:line="275" w:lineRule="exact"/>
      </w:pPr>
      <w:r>
        <w:t>в)</w:t>
      </w:r>
      <w:r>
        <w:rPr>
          <w:spacing w:val="-13"/>
        </w:rPr>
        <w:t xml:space="preserve"> </w:t>
      </w:r>
      <w:r>
        <w:t>беременные</w:t>
      </w:r>
      <w:r>
        <w:rPr>
          <w:spacing w:val="-11"/>
        </w:rPr>
        <w:t xml:space="preserve"> </w:t>
      </w:r>
      <w:r>
        <w:rPr>
          <w:spacing w:val="-2"/>
        </w:rPr>
        <w:t>женщины;</w:t>
      </w:r>
    </w:p>
    <w:p w:rsidR="00422AC9" w:rsidRDefault="00AC66DF">
      <w:pPr>
        <w:pStyle w:val="a3"/>
        <w:spacing w:line="276" w:lineRule="exact"/>
      </w:pPr>
      <w:r>
        <w:t>г)</w:t>
      </w:r>
      <w:r>
        <w:rPr>
          <w:spacing w:val="-11"/>
        </w:rPr>
        <w:t xml:space="preserve"> </w:t>
      </w:r>
      <w:r>
        <w:t>женщины,</w:t>
      </w:r>
      <w:r>
        <w:rPr>
          <w:spacing w:val="-10"/>
        </w:rPr>
        <w:t xml:space="preserve"> </w:t>
      </w:r>
      <w:r>
        <w:t>находящиеся</w:t>
      </w:r>
      <w:r>
        <w:rPr>
          <w:spacing w:val="-10"/>
        </w:rPr>
        <w:t xml:space="preserve"> </w:t>
      </w:r>
      <w:r>
        <w:t>в</w:t>
      </w:r>
      <w:r>
        <w:rPr>
          <w:spacing w:val="-10"/>
        </w:rPr>
        <w:t xml:space="preserve"> </w:t>
      </w:r>
      <w:r>
        <w:t>отпуске</w:t>
      </w:r>
      <w:r>
        <w:rPr>
          <w:spacing w:val="-10"/>
        </w:rPr>
        <w:t xml:space="preserve"> </w:t>
      </w:r>
      <w:r>
        <w:t>по</w:t>
      </w:r>
      <w:r>
        <w:rPr>
          <w:spacing w:val="-10"/>
        </w:rPr>
        <w:t xml:space="preserve"> </w:t>
      </w:r>
      <w:r>
        <w:t>беременности</w:t>
      </w:r>
      <w:r>
        <w:rPr>
          <w:spacing w:val="-10"/>
        </w:rPr>
        <w:t xml:space="preserve"> </w:t>
      </w:r>
      <w:r>
        <w:t>и</w:t>
      </w:r>
      <w:r>
        <w:rPr>
          <w:spacing w:val="-11"/>
        </w:rPr>
        <w:t xml:space="preserve"> </w:t>
      </w:r>
      <w:r>
        <w:rPr>
          <w:spacing w:val="-2"/>
        </w:rPr>
        <w:t>родам;</w:t>
      </w:r>
    </w:p>
    <w:p w:rsidR="00422AC9" w:rsidRDefault="00AC66DF">
      <w:pPr>
        <w:pStyle w:val="a3"/>
        <w:ind w:right="672"/>
      </w:pPr>
      <w:r>
        <w:t>д)</w:t>
      </w:r>
      <w:r>
        <w:rPr>
          <w:spacing w:val="-5"/>
        </w:rPr>
        <w:t xml:space="preserve"> </w:t>
      </w:r>
      <w:r>
        <w:t>лица,</w:t>
      </w:r>
      <w:r>
        <w:rPr>
          <w:spacing w:val="-5"/>
        </w:rPr>
        <w:t xml:space="preserve"> </w:t>
      </w:r>
      <w:r>
        <w:t>находящиеся</w:t>
      </w:r>
      <w:r>
        <w:rPr>
          <w:spacing w:val="-5"/>
        </w:rPr>
        <w:t xml:space="preserve"> </w:t>
      </w:r>
      <w:r>
        <w:t>в</w:t>
      </w:r>
      <w:r>
        <w:rPr>
          <w:spacing w:val="-5"/>
        </w:rPr>
        <w:t xml:space="preserve"> </w:t>
      </w:r>
      <w:r>
        <w:t>отпуске</w:t>
      </w:r>
      <w:r>
        <w:rPr>
          <w:spacing w:val="-5"/>
        </w:rPr>
        <w:t xml:space="preserve"> </w:t>
      </w:r>
      <w:r>
        <w:t>по</w:t>
      </w:r>
      <w:r>
        <w:rPr>
          <w:spacing w:val="-5"/>
        </w:rPr>
        <w:t xml:space="preserve"> </w:t>
      </w:r>
      <w:r>
        <w:t>уходу</w:t>
      </w:r>
      <w:r>
        <w:rPr>
          <w:spacing w:val="-5"/>
        </w:rPr>
        <w:t xml:space="preserve"> </w:t>
      </w:r>
      <w:r>
        <w:t>за</w:t>
      </w:r>
      <w:r>
        <w:rPr>
          <w:spacing w:val="-5"/>
        </w:rPr>
        <w:t xml:space="preserve"> </w:t>
      </w:r>
      <w:r>
        <w:t>ребенком</w:t>
      </w:r>
      <w:r>
        <w:rPr>
          <w:spacing w:val="-5"/>
        </w:rPr>
        <w:t xml:space="preserve"> </w:t>
      </w:r>
      <w:r>
        <w:t>до</w:t>
      </w:r>
      <w:r>
        <w:rPr>
          <w:spacing w:val="-5"/>
        </w:rPr>
        <w:t xml:space="preserve"> </w:t>
      </w:r>
      <w:r>
        <w:t>достижения</w:t>
      </w:r>
      <w:r>
        <w:rPr>
          <w:spacing w:val="-5"/>
        </w:rPr>
        <w:t xml:space="preserve"> </w:t>
      </w:r>
      <w:r>
        <w:t>им</w:t>
      </w:r>
      <w:r>
        <w:rPr>
          <w:spacing w:val="-5"/>
        </w:rPr>
        <w:t xml:space="preserve"> </w:t>
      </w:r>
      <w:r>
        <w:t>возраста</w:t>
      </w:r>
      <w:r>
        <w:rPr>
          <w:spacing w:val="-5"/>
        </w:rPr>
        <w:t xml:space="preserve"> </w:t>
      </w:r>
      <w:r>
        <w:t>трех</w:t>
      </w:r>
      <w:r>
        <w:rPr>
          <w:spacing w:val="-5"/>
        </w:rPr>
        <w:t xml:space="preserve"> </w:t>
      </w:r>
      <w:r>
        <w:t>лет; е) педагогические работники, отсутствовавшие на рабочем месте более четырех месяцев подряд в связи с заболеванием;</w:t>
      </w:r>
    </w:p>
    <w:p w:rsidR="00422AC9" w:rsidRDefault="00AC66DF">
      <w:pPr>
        <w:pStyle w:val="a3"/>
        <w:spacing w:line="275" w:lineRule="exact"/>
      </w:pPr>
      <w:r>
        <w:t>ж)</w:t>
      </w:r>
      <w:r>
        <w:rPr>
          <w:spacing w:val="-13"/>
        </w:rPr>
        <w:t xml:space="preserve"> </w:t>
      </w:r>
      <w:r>
        <w:t>молодые</w:t>
      </w:r>
      <w:r>
        <w:rPr>
          <w:spacing w:val="-11"/>
        </w:rPr>
        <w:t xml:space="preserve"> </w:t>
      </w:r>
      <w:r>
        <w:t>специалисты</w:t>
      </w:r>
      <w:r>
        <w:rPr>
          <w:spacing w:val="-11"/>
        </w:rPr>
        <w:t xml:space="preserve"> </w:t>
      </w:r>
      <w:r>
        <w:t>в</w:t>
      </w:r>
      <w:r>
        <w:rPr>
          <w:spacing w:val="-11"/>
        </w:rPr>
        <w:t xml:space="preserve"> </w:t>
      </w:r>
      <w:r>
        <w:t>течение</w:t>
      </w:r>
      <w:r>
        <w:rPr>
          <w:spacing w:val="-12"/>
        </w:rPr>
        <w:t xml:space="preserve"> </w:t>
      </w:r>
      <w:r>
        <w:t>срока</w:t>
      </w:r>
      <w:r>
        <w:rPr>
          <w:spacing w:val="-11"/>
        </w:rPr>
        <w:t xml:space="preserve"> </w:t>
      </w:r>
      <w:r>
        <w:t>действия</w:t>
      </w:r>
      <w:r>
        <w:rPr>
          <w:spacing w:val="-11"/>
        </w:rPr>
        <w:t xml:space="preserve"> </w:t>
      </w:r>
      <w:r>
        <w:t>статуса</w:t>
      </w:r>
      <w:r>
        <w:rPr>
          <w:spacing w:val="-11"/>
        </w:rPr>
        <w:t xml:space="preserve"> </w:t>
      </w:r>
      <w:r>
        <w:t>молодого</w:t>
      </w:r>
      <w:r>
        <w:rPr>
          <w:spacing w:val="-12"/>
        </w:rPr>
        <w:t xml:space="preserve"> </w:t>
      </w:r>
      <w:r>
        <w:rPr>
          <w:spacing w:val="-2"/>
        </w:rPr>
        <w:t>специалиста.</w:t>
      </w:r>
    </w:p>
    <w:p w:rsidR="00422AC9" w:rsidRPr="00D16B05" w:rsidRDefault="00D16B05" w:rsidP="00D16B05">
      <w:pPr>
        <w:tabs>
          <w:tab w:val="left" w:pos="536"/>
          <w:tab w:val="left" w:pos="2646"/>
        </w:tabs>
        <w:spacing w:before="198"/>
        <w:ind w:left="142" w:right="493"/>
        <w:rPr>
          <w:sz w:val="24"/>
        </w:rPr>
      </w:pPr>
      <w:r>
        <w:rPr>
          <w:sz w:val="24"/>
        </w:rPr>
        <w:t>3.9.</w:t>
      </w:r>
      <w:r w:rsidR="00AC66DF" w:rsidRPr="00D16B05">
        <w:rPr>
          <w:sz w:val="24"/>
        </w:rPr>
        <w:t>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направляет его для получения дополнительного профессионального образования или предоставляет, по возможности, другую имеющуюся работу с его письменного согласия</w:t>
      </w:r>
      <w:r w:rsidR="00AC66DF" w:rsidRPr="00D16B05">
        <w:rPr>
          <w:sz w:val="24"/>
        </w:rPr>
        <w:tab/>
        <w:t>(как вакантную должность или работу, соответствующую квалификации</w:t>
      </w:r>
      <w:r w:rsidR="00AC66DF" w:rsidRPr="00D16B05">
        <w:rPr>
          <w:spacing w:val="-3"/>
          <w:sz w:val="24"/>
        </w:rPr>
        <w:t xml:space="preserve"> </w:t>
      </w:r>
      <w:r w:rsidR="00AC66DF" w:rsidRPr="00D16B05">
        <w:rPr>
          <w:sz w:val="24"/>
        </w:rPr>
        <w:t>работника,</w:t>
      </w:r>
      <w:r w:rsidR="00AC66DF" w:rsidRPr="00D16B05">
        <w:rPr>
          <w:spacing w:val="-3"/>
          <w:sz w:val="24"/>
        </w:rPr>
        <w:t xml:space="preserve"> </w:t>
      </w:r>
      <w:r w:rsidR="00AC66DF" w:rsidRPr="00D16B05">
        <w:rPr>
          <w:sz w:val="24"/>
        </w:rPr>
        <w:t>так</w:t>
      </w:r>
      <w:r w:rsidR="00AC66DF" w:rsidRPr="00D16B05">
        <w:rPr>
          <w:spacing w:val="-3"/>
          <w:sz w:val="24"/>
        </w:rPr>
        <w:t xml:space="preserve"> </w:t>
      </w:r>
      <w:r w:rsidR="00AC66DF" w:rsidRPr="00D16B05">
        <w:rPr>
          <w:sz w:val="24"/>
        </w:rPr>
        <w:t>и</w:t>
      </w:r>
      <w:r w:rsidR="00AC66DF" w:rsidRPr="00D16B05">
        <w:rPr>
          <w:spacing w:val="-3"/>
          <w:sz w:val="24"/>
        </w:rPr>
        <w:t xml:space="preserve"> </w:t>
      </w:r>
      <w:r w:rsidR="00AC66DF" w:rsidRPr="00D16B05">
        <w:rPr>
          <w:sz w:val="24"/>
        </w:rPr>
        <w:t>вакантную</w:t>
      </w:r>
      <w:r w:rsidR="00AC66DF" w:rsidRPr="00D16B05">
        <w:rPr>
          <w:spacing w:val="-3"/>
          <w:sz w:val="24"/>
        </w:rPr>
        <w:t xml:space="preserve"> </w:t>
      </w:r>
      <w:r w:rsidR="00AC66DF" w:rsidRPr="00D16B05">
        <w:rPr>
          <w:sz w:val="24"/>
        </w:rPr>
        <w:t>нижестоящую</w:t>
      </w:r>
      <w:r w:rsidR="00AC66DF" w:rsidRPr="00D16B05">
        <w:rPr>
          <w:spacing w:val="-3"/>
          <w:sz w:val="24"/>
        </w:rPr>
        <w:t xml:space="preserve"> </w:t>
      </w:r>
      <w:r w:rsidR="00AC66DF" w:rsidRPr="00D16B05">
        <w:rPr>
          <w:sz w:val="24"/>
        </w:rPr>
        <w:t>должность</w:t>
      </w:r>
      <w:r w:rsidR="00AC66DF" w:rsidRPr="00D16B05">
        <w:rPr>
          <w:spacing w:val="-3"/>
          <w:sz w:val="24"/>
        </w:rPr>
        <w:t xml:space="preserve"> </w:t>
      </w:r>
      <w:r w:rsidR="00AC66DF" w:rsidRPr="00D16B05">
        <w:rPr>
          <w:sz w:val="24"/>
        </w:rPr>
        <w:t>или</w:t>
      </w:r>
      <w:r w:rsidR="00AC66DF" w:rsidRPr="00D16B05">
        <w:rPr>
          <w:spacing w:val="-3"/>
          <w:sz w:val="24"/>
        </w:rPr>
        <w:t xml:space="preserve"> </w:t>
      </w:r>
      <w:r w:rsidR="00AC66DF" w:rsidRPr="00D16B05">
        <w:rPr>
          <w:sz w:val="24"/>
        </w:rPr>
        <w:t>нижеоплачиваемую работу),</w:t>
      </w:r>
      <w:r w:rsidR="00AC66DF" w:rsidRPr="00D16B05">
        <w:rPr>
          <w:spacing w:val="-6"/>
          <w:sz w:val="24"/>
        </w:rPr>
        <w:t xml:space="preserve"> </w:t>
      </w:r>
      <w:r w:rsidR="00AC66DF" w:rsidRPr="00D16B05">
        <w:rPr>
          <w:sz w:val="24"/>
        </w:rPr>
        <w:t>которую</w:t>
      </w:r>
      <w:r w:rsidR="00AC66DF" w:rsidRPr="00D16B05">
        <w:rPr>
          <w:spacing w:val="-6"/>
          <w:sz w:val="24"/>
        </w:rPr>
        <w:t xml:space="preserve"> </w:t>
      </w:r>
      <w:r w:rsidR="00AC66DF" w:rsidRPr="00D16B05">
        <w:rPr>
          <w:sz w:val="24"/>
        </w:rPr>
        <w:t>работник</w:t>
      </w:r>
      <w:r w:rsidR="00AC66DF" w:rsidRPr="00D16B05">
        <w:rPr>
          <w:spacing w:val="-6"/>
          <w:sz w:val="24"/>
        </w:rPr>
        <w:t xml:space="preserve"> </w:t>
      </w:r>
      <w:r w:rsidR="00AC66DF" w:rsidRPr="00D16B05">
        <w:rPr>
          <w:sz w:val="24"/>
        </w:rPr>
        <w:t>может</w:t>
      </w:r>
      <w:r w:rsidR="00AC66DF" w:rsidRPr="00D16B05">
        <w:rPr>
          <w:spacing w:val="-6"/>
          <w:sz w:val="24"/>
        </w:rPr>
        <w:t xml:space="preserve"> </w:t>
      </w:r>
      <w:r w:rsidR="00AC66DF" w:rsidRPr="00D16B05">
        <w:rPr>
          <w:sz w:val="24"/>
        </w:rPr>
        <w:t>выполнять</w:t>
      </w:r>
      <w:r w:rsidR="00AC66DF" w:rsidRPr="00D16B05">
        <w:rPr>
          <w:spacing w:val="-6"/>
          <w:sz w:val="24"/>
        </w:rPr>
        <w:t xml:space="preserve"> </w:t>
      </w:r>
      <w:r w:rsidR="00AC66DF" w:rsidRPr="00D16B05">
        <w:rPr>
          <w:sz w:val="24"/>
        </w:rPr>
        <w:t>с</w:t>
      </w:r>
      <w:r w:rsidR="00AC66DF" w:rsidRPr="00D16B05">
        <w:rPr>
          <w:spacing w:val="-6"/>
          <w:sz w:val="24"/>
        </w:rPr>
        <w:t xml:space="preserve"> </w:t>
      </w:r>
      <w:r w:rsidR="00AC66DF" w:rsidRPr="00D16B05">
        <w:rPr>
          <w:sz w:val="24"/>
        </w:rPr>
        <w:t>учетом</w:t>
      </w:r>
      <w:r w:rsidR="00AC66DF" w:rsidRPr="00D16B05">
        <w:rPr>
          <w:spacing w:val="-6"/>
          <w:sz w:val="24"/>
        </w:rPr>
        <w:t xml:space="preserve"> </w:t>
      </w:r>
      <w:r w:rsidR="00AC66DF" w:rsidRPr="00D16B05">
        <w:rPr>
          <w:sz w:val="24"/>
        </w:rPr>
        <w:t>его</w:t>
      </w:r>
      <w:r w:rsidR="00AC66DF" w:rsidRPr="00D16B05">
        <w:rPr>
          <w:spacing w:val="-6"/>
          <w:sz w:val="24"/>
        </w:rPr>
        <w:t xml:space="preserve"> </w:t>
      </w:r>
      <w:r w:rsidR="00AC66DF" w:rsidRPr="00D16B05">
        <w:rPr>
          <w:sz w:val="24"/>
        </w:rPr>
        <w:t>состояния</w:t>
      </w:r>
      <w:r w:rsidR="00AC66DF" w:rsidRPr="00D16B05">
        <w:rPr>
          <w:spacing w:val="-6"/>
          <w:sz w:val="24"/>
        </w:rPr>
        <w:t xml:space="preserve"> </w:t>
      </w:r>
      <w:r w:rsidR="00AC66DF" w:rsidRPr="00D16B05">
        <w:rPr>
          <w:sz w:val="24"/>
        </w:rPr>
        <w:t>здоровья</w:t>
      </w:r>
      <w:r w:rsidR="00AC66DF" w:rsidRPr="00D16B05">
        <w:rPr>
          <w:spacing w:val="-6"/>
          <w:sz w:val="24"/>
        </w:rPr>
        <w:t xml:space="preserve"> </w:t>
      </w:r>
      <w:r w:rsidR="00AC66DF" w:rsidRPr="00D16B05">
        <w:rPr>
          <w:sz w:val="24"/>
        </w:rPr>
        <w:t>(часть</w:t>
      </w:r>
      <w:r w:rsidR="00AC66DF" w:rsidRPr="00D16B05">
        <w:rPr>
          <w:spacing w:val="-6"/>
          <w:sz w:val="24"/>
        </w:rPr>
        <w:t xml:space="preserve"> </w:t>
      </w:r>
      <w:r w:rsidR="00AC66DF" w:rsidRPr="00D16B05">
        <w:rPr>
          <w:sz w:val="24"/>
        </w:rPr>
        <w:t>3</w:t>
      </w:r>
      <w:r w:rsidR="00AC66DF" w:rsidRPr="00D16B05">
        <w:rPr>
          <w:spacing w:val="-6"/>
          <w:sz w:val="24"/>
        </w:rPr>
        <w:t xml:space="preserve"> </w:t>
      </w:r>
      <w:r w:rsidR="00AC66DF" w:rsidRPr="00D16B05">
        <w:rPr>
          <w:sz w:val="24"/>
        </w:rPr>
        <w:t>статьи 81 ТК РФ). Если такой перевод невозможен, трудовой договор с работником может быть расторгнут в соответствии с пунктом 3 части 1 статьи 81 ТК РФ.</w:t>
      </w:r>
    </w:p>
    <w:p w:rsidR="00422AC9" w:rsidRDefault="00422AC9">
      <w:pPr>
        <w:rPr>
          <w:sz w:val="24"/>
        </w:rPr>
        <w:sectPr w:rsidR="00422AC9">
          <w:pgSz w:w="11900" w:h="16840"/>
          <w:pgMar w:top="660" w:right="380" w:bottom="960" w:left="1300" w:header="0" w:footer="736" w:gutter="0"/>
          <w:cols w:space="720"/>
        </w:sectPr>
      </w:pPr>
    </w:p>
    <w:p w:rsidR="00422AC9" w:rsidRPr="00D16B05" w:rsidRDefault="00D16B05" w:rsidP="00D16B05">
      <w:pPr>
        <w:tabs>
          <w:tab w:val="left" w:pos="656"/>
        </w:tabs>
        <w:spacing w:before="71"/>
        <w:ind w:right="687"/>
        <w:rPr>
          <w:sz w:val="24"/>
        </w:rPr>
      </w:pPr>
      <w:r>
        <w:rPr>
          <w:sz w:val="24"/>
        </w:rPr>
        <w:lastRenderedPageBreak/>
        <w:t xml:space="preserve"> 3.10. </w:t>
      </w:r>
      <w:r w:rsidR="00AC66DF" w:rsidRPr="00D16B05">
        <w:rPr>
          <w:sz w:val="24"/>
        </w:rPr>
        <w:t>Стороны договорились оказывать методическую поддержку молодым педагогам, не имеющим квалификационной категории, а также их наставникам при подготовке к прохождению</w:t>
      </w:r>
      <w:r w:rsidR="00AC66DF" w:rsidRPr="00D16B05">
        <w:rPr>
          <w:spacing w:val="-7"/>
          <w:sz w:val="24"/>
        </w:rPr>
        <w:t xml:space="preserve"> </w:t>
      </w:r>
      <w:r w:rsidR="00AC66DF" w:rsidRPr="00D16B05">
        <w:rPr>
          <w:sz w:val="24"/>
        </w:rPr>
        <w:t>аттестации</w:t>
      </w:r>
      <w:r w:rsidR="00AC66DF" w:rsidRPr="00D16B05">
        <w:rPr>
          <w:spacing w:val="-7"/>
          <w:sz w:val="24"/>
        </w:rPr>
        <w:t xml:space="preserve"> </w:t>
      </w:r>
      <w:r w:rsidR="00AC66DF" w:rsidRPr="00D16B05">
        <w:rPr>
          <w:sz w:val="24"/>
        </w:rPr>
        <w:t>в</w:t>
      </w:r>
      <w:r w:rsidR="00AC66DF" w:rsidRPr="00D16B05">
        <w:rPr>
          <w:spacing w:val="-7"/>
          <w:sz w:val="24"/>
        </w:rPr>
        <w:t xml:space="preserve"> </w:t>
      </w:r>
      <w:r w:rsidR="00AC66DF" w:rsidRPr="00D16B05">
        <w:rPr>
          <w:sz w:val="24"/>
        </w:rPr>
        <w:t>целях</w:t>
      </w:r>
      <w:r w:rsidR="00AC66DF" w:rsidRPr="00D16B05">
        <w:rPr>
          <w:spacing w:val="-7"/>
          <w:sz w:val="24"/>
        </w:rPr>
        <w:t xml:space="preserve"> </w:t>
      </w:r>
      <w:r w:rsidR="00AC66DF" w:rsidRPr="00D16B05">
        <w:rPr>
          <w:sz w:val="24"/>
        </w:rPr>
        <w:t>установления</w:t>
      </w:r>
      <w:r w:rsidR="00AC66DF" w:rsidRPr="00D16B05">
        <w:rPr>
          <w:spacing w:val="-7"/>
          <w:sz w:val="24"/>
        </w:rPr>
        <w:t xml:space="preserve"> </w:t>
      </w:r>
      <w:r w:rsidR="00AC66DF" w:rsidRPr="00D16B05">
        <w:rPr>
          <w:sz w:val="24"/>
        </w:rPr>
        <w:t>квалификационной</w:t>
      </w:r>
      <w:r w:rsidR="00AC66DF" w:rsidRPr="00D16B05">
        <w:rPr>
          <w:spacing w:val="-7"/>
          <w:sz w:val="24"/>
        </w:rPr>
        <w:t xml:space="preserve"> </w:t>
      </w:r>
      <w:r w:rsidR="00AC66DF" w:rsidRPr="00D16B05">
        <w:rPr>
          <w:sz w:val="24"/>
        </w:rPr>
        <w:t>категории,</w:t>
      </w:r>
      <w:r w:rsidR="00AC66DF" w:rsidRPr="00D16B05">
        <w:rPr>
          <w:spacing w:val="-7"/>
          <w:sz w:val="24"/>
        </w:rPr>
        <w:t xml:space="preserve"> </w:t>
      </w:r>
      <w:r w:rsidR="00AC66DF" w:rsidRPr="00D16B05">
        <w:rPr>
          <w:sz w:val="24"/>
        </w:rPr>
        <w:t>в</w:t>
      </w:r>
      <w:r w:rsidR="00AC66DF" w:rsidRPr="00D16B05">
        <w:rPr>
          <w:spacing w:val="-7"/>
          <w:sz w:val="24"/>
        </w:rPr>
        <w:t xml:space="preserve"> </w:t>
      </w:r>
      <w:r w:rsidR="00AC66DF" w:rsidRPr="00D16B05">
        <w:rPr>
          <w:sz w:val="24"/>
        </w:rPr>
        <w:t>разработке</w:t>
      </w:r>
    </w:p>
    <w:p w:rsidR="00422AC9" w:rsidRDefault="00AC66DF">
      <w:pPr>
        <w:pStyle w:val="a3"/>
        <w:ind w:right="460"/>
      </w:pPr>
      <w:r>
        <w:t>«дорожной</w:t>
      </w:r>
      <w:r>
        <w:rPr>
          <w:spacing w:val="-7"/>
        </w:rPr>
        <w:t xml:space="preserve"> </w:t>
      </w:r>
      <w:r>
        <w:t>карты»</w:t>
      </w:r>
      <w:r>
        <w:rPr>
          <w:spacing w:val="40"/>
        </w:rPr>
        <w:t xml:space="preserve"> </w:t>
      </w:r>
      <w:r>
        <w:t>(пошаговой</w:t>
      </w:r>
      <w:r>
        <w:rPr>
          <w:spacing w:val="-7"/>
        </w:rPr>
        <w:t xml:space="preserve"> </w:t>
      </w:r>
      <w:r>
        <w:t>инструкции)</w:t>
      </w:r>
      <w:r>
        <w:rPr>
          <w:spacing w:val="-7"/>
        </w:rPr>
        <w:t xml:space="preserve"> </w:t>
      </w:r>
      <w:r>
        <w:t>поэтапной</w:t>
      </w:r>
      <w:r>
        <w:rPr>
          <w:spacing w:val="-7"/>
        </w:rPr>
        <w:t xml:space="preserve"> </w:t>
      </w:r>
      <w:r>
        <w:t>подготовки</w:t>
      </w:r>
      <w:r>
        <w:rPr>
          <w:spacing w:val="-7"/>
        </w:rPr>
        <w:t xml:space="preserve"> </w:t>
      </w:r>
      <w:r>
        <w:t>молодого</w:t>
      </w:r>
      <w:r>
        <w:rPr>
          <w:spacing w:val="-7"/>
        </w:rPr>
        <w:t xml:space="preserve"> </w:t>
      </w:r>
      <w:r>
        <w:t>педагога</w:t>
      </w:r>
      <w:r>
        <w:rPr>
          <w:spacing w:val="-7"/>
        </w:rPr>
        <w:t xml:space="preserve"> </w:t>
      </w:r>
      <w:r>
        <w:t xml:space="preserve">к </w:t>
      </w:r>
      <w:r>
        <w:rPr>
          <w:spacing w:val="-2"/>
        </w:rPr>
        <w:t>аттестации.</w:t>
      </w:r>
    </w:p>
    <w:p w:rsidR="00422AC9" w:rsidRDefault="00D16B05" w:rsidP="00D16B05">
      <w:pPr>
        <w:pStyle w:val="a4"/>
        <w:tabs>
          <w:tab w:val="left" w:pos="656"/>
        </w:tabs>
        <w:spacing w:before="197"/>
        <w:ind w:right="888"/>
        <w:rPr>
          <w:sz w:val="24"/>
        </w:rPr>
      </w:pPr>
      <w:r>
        <w:rPr>
          <w:sz w:val="24"/>
        </w:rPr>
        <w:t xml:space="preserve">3.11. </w:t>
      </w:r>
      <w:r w:rsidR="00AC66DF">
        <w:rPr>
          <w:sz w:val="24"/>
        </w:rPr>
        <w:t>Работники имеют право на подготовку и дополнительное профессиональное образование,</w:t>
      </w:r>
      <w:r w:rsidR="00AC66DF">
        <w:rPr>
          <w:spacing w:val="-6"/>
          <w:sz w:val="24"/>
        </w:rPr>
        <w:t xml:space="preserve"> </w:t>
      </w:r>
      <w:r w:rsidR="00AC66DF">
        <w:rPr>
          <w:sz w:val="24"/>
        </w:rPr>
        <w:t>а</w:t>
      </w:r>
      <w:r w:rsidR="00AC66DF">
        <w:rPr>
          <w:spacing w:val="-6"/>
          <w:sz w:val="24"/>
        </w:rPr>
        <w:t xml:space="preserve"> </w:t>
      </w:r>
      <w:r w:rsidR="00AC66DF">
        <w:rPr>
          <w:sz w:val="24"/>
        </w:rPr>
        <w:t>также</w:t>
      </w:r>
      <w:r w:rsidR="00AC66DF">
        <w:rPr>
          <w:spacing w:val="-6"/>
          <w:sz w:val="24"/>
        </w:rPr>
        <w:t xml:space="preserve"> </w:t>
      </w:r>
      <w:r w:rsidR="00AC66DF">
        <w:rPr>
          <w:sz w:val="24"/>
        </w:rPr>
        <w:t>на</w:t>
      </w:r>
      <w:r w:rsidR="00AC66DF">
        <w:rPr>
          <w:spacing w:val="-6"/>
          <w:sz w:val="24"/>
        </w:rPr>
        <w:t xml:space="preserve"> </w:t>
      </w:r>
      <w:r w:rsidR="00AC66DF">
        <w:rPr>
          <w:sz w:val="24"/>
        </w:rPr>
        <w:t>прохождение</w:t>
      </w:r>
      <w:r w:rsidR="00AC66DF">
        <w:rPr>
          <w:spacing w:val="-6"/>
          <w:sz w:val="24"/>
        </w:rPr>
        <w:t xml:space="preserve"> </w:t>
      </w:r>
      <w:r w:rsidR="00AC66DF">
        <w:rPr>
          <w:sz w:val="24"/>
        </w:rPr>
        <w:t>независимой</w:t>
      </w:r>
      <w:r w:rsidR="00AC66DF">
        <w:rPr>
          <w:spacing w:val="-6"/>
          <w:sz w:val="24"/>
        </w:rPr>
        <w:t xml:space="preserve"> </w:t>
      </w:r>
      <w:r w:rsidR="00AC66DF">
        <w:rPr>
          <w:sz w:val="24"/>
        </w:rPr>
        <w:t>оценки</w:t>
      </w:r>
      <w:r w:rsidR="00AC66DF">
        <w:rPr>
          <w:spacing w:val="-6"/>
          <w:sz w:val="24"/>
        </w:rPr>
        <w:t xml:space="preserve"> </w:t>
      </w:r>
      <w:r w:rsidR="00AC66DF">
        <w:rPr>
          <w:sz w:val="24"/>
        </w:rPr>
        <w:t>квалификации</w:t>
      </w:r>
      <w:r w:rsidR="00AC66DF">
        <w:rPr>
          <w:spacing w:val="-6"/>
          <w:sz w:val="24"/>
        </w:rPr>
        <w:t xml:space="preserve"> </w:t>
      </w:r>
      <w:r w:rsidR="00AC66DF">
        <w:rPr>
          <w:sz w:val="24"/>
        </w:rPr>
        <w:t>(ст.</w:t>
      </w:r>
      <w:r w:rsidR="00AC66DF">
        <w:rPr>
          <w:spacing w:val="-6"/>
          <w:sz w:val="24"/>
        </w:rPr>
        <w:t xml:space="preserve"> </w:t>
      </w:r>
      <w:r w:rsidR="00AC66DF">
        <w:rPr>
          <w:sz w:val="24"/>
        </w:rPr>
        <w:t>197</w:t>
      </w:r>
      <w:r w:rsidR="00AC66DF">
        <w:rPr>
          <w:spacing w:val="-6"/>
          <w:sz w:val="24"/>
        </w:rPr>
        <w:t xml:space="preserve"> </w:t>
      </w:r>
      <w:r w:rsidR="00AC66DF">
        <w:rPr>
          <w:sz w:val="24"/>
        </w:rPr>
        <w:t>ТК</w:t>
      </w:r>
      <w:r w:rsidR="00AC66DF">
        <w:rPr>
          <w:spacing w:val="-6"/>
          <w:sz w:val="24"/>
        </w:rPr>
        <w:t xml:space="preserve"> </w:t>
      </w:r>
      <w:r w:rsidR="00AC66DF">
        <w:rPr>
          <w:sz w:val="24"/>
        </w:rPr>
        <w:t>РФ)</w:t>
      </w:r>
    </w:p>
    <w:p w:rsidR="00422AC9" w:rsidRDefault="00422AC9">
      <w:pPr>
        <w:pStyle w:val="a3"/>
        <w:ind w:left="0"/>
        <w:rPr>
          <w:sz w:val="26"/>
        </w:rPr>
      </w:pPr>
    </w:p>
    <w:p w:rsidR="00422AC9" w:rsidRDefault="00422AC9">
      <w:pPr>
        <w:pStyle w:val="a3"/>
        <w:ind w:left="0"/>
        <w:rPr>
          <w:sz w:val="26"/>
        </w:rPr>
      </w:pPr>
    </w:p>
    <w:p w:rsidR="00422AC9" w:rsidRDefault="00422AC9">
      <w:pPr>
        <w:pStyle w:val="a3"/>
        <w:ind w:left="0"/>
        <w:rPr>
          <w:sz w:val="26"/>
        </w:rPr>
      </w:pPr>
    </w:p>
    <w:p w:rsidR="00422AC9" w:rsidRDefault="00CD3A8B" w:rsidP="00CD3A8B">
      <w:pPr>
        <w:pStyle w:val="1"/>
        <w:tabs>
          <w:tab w:val="left" w:pos="1122"/>
        </w:tabs>
        <w:spacing w:before="218"/>
        <w:ind w:left="142" w:firstLine="0"/>
        <w:jc w:val="center"/>
      </w:pPr>
      <w:r>
        <w:t>4.</w:t>
      </w:r>
      <w:r w:rsidR="00AC66DF">
        <w:t>Высвобождение</w:t>
      </w:r>
      <w:r w:rsidR="00AC66DF">
        <w:rPr>
          <w:spacing w:val="54"/>
        </w:rPr>
        <w:t xml:space="preserve"> </w:t>
      </w:r>
      <w:r w:rsidR="00AC66DF">
        <w:t>работников</w:t>
      </w:r>
      <w:r w:rsidR="00AC66DF">
        <w:rPr>
          <w:spacing w:val="-6"/>
        </w:rPr>
        <w:t xml:space="preserve"> </w:t>
      </w:r>
      <w:r w:rsidR="00AC66DF">
        <w:t>и</w:t>
      </w:r>
      <w:r w:rsidR="00AC66DF">
        <w:rPr>
          <w:spacing w:val="-7"/>
        </w:rPr>
        <w:t xml:space="preserve"> </w:t>
      </w:r>
      <w:r w:rsidR="00AC66DF">
        <w:t>содействие</w:t>
      </w:r>
      <w:r w:rsidR="00AC66DF">
        <w:rPr>
          <w:spacing w:val="-7"/>
        </w:rPr>
        <w:t xml:space="preserve"> </w:t>
      </w:r>
      <w:r w:rsidR="00AC66DF">
        <w:t>их</w:t>
      </w:r>
      <w:r w:rsidR="00AC66DF">
        <w:rPr>
          <w:spacing w:val="-6"/>
        </w:rPr>
        <w:t xml:space="preserve"> </w:t>
      </w:r>
      <w:r w:rsidR="00AC66DF">
        <w:rPr>
          <w:spacing w:val="-2"/>
        </w:rPr>
        <w:t>трудоустройству</w:t>
      </w:r>
    </w:p>
    <w:p w:rsidR="00422AC9" w:rsidRDefault="00422AC9">
      <w:pPr>
        <w:pStyle w:val="a3"/>
        <w:spacing w:before="7"/>
        <w:ind w:left="0"/>
        <w:rPr>
          <w:b/>
          <w:sz w:val="35"/>
        </w:rPr>
      </w:pPr>
    </w:p>
    <w:p w:rsidR="00422AC9" w:rsidRDefault="00AC66DF">
      <w:pPr>
        <w:pStyle w:val="a4"/>
        <w:numPr>
          <w:ilvl w:val="1"/>
          <w:numId w:val="17"/>
        </w:numPr>
        <w:tabs>
          <w:tab w:val="left" w:pos="536"/>
        </w:tabs>
        <w:spacing w:before="1"/>
        <w:rPr>
          <w:sz w:val="24"/>
        </w:rPr>
      </w:pPr>
      <w:r>
        <w:rPr>
          <w:w w:val="95"/>
          <w:sz w:val="24"/>
        </w:rPr>
        <w:t>Работодатель</w:t>
      </w:r>
      <w:r>
        <w:rPr>
          <w:spacing w:val="50"/>
          <w:sz w:val="24"/>
        </w:rPr>
        <w:t xml:space="preserve"> </w:t>
      </w:r>
      <w:r>
        <w:rPr>
          <w:spacing w:val="-2"/>
          <w:sz w:val="24"/>
        </w:rPr>
        <w:t>обязуется:</w:t>
      </w:r>
    </w:p>
    <w:p w:rsidR="00422AC9" w:rsidRDefault="00AC66DF">
      <w:pPr>
        <w:pStyle w:val="a4"/>
        <w:numPr>
          <w:ilvl w:val="2"/>
          <w:numId w:val="17"/>
        </w:numPr>
        <w:tabs>
          <w:tab w:val="left" w:pos="716"/>
        </w:tabs>
        <w:spacing w:before="40" w:line="276" w:lineRule="auto"/>
        <w:ind w:right="782" w:firstLine="0"/>
        <w:rPr>
          <w:sz w:val="24"/>
        </w:rPr>
      </w:pPr>
      <w:r>
        <w:rPr>
          <w:sz w:val="24"/>
        </w:rPr>
        <w:t>Уведомлять Совет трудового коллектива в письменной форме о сокращении численности</w:t>
      </w:r>
      <w:r>
        <w:rPr>
          <w:spacing w:val="-4"/>
          <w:sz w:val="24"/>
        </w:rPr>
        <w:t xml:space="preserve"> </w:t>
      </w:r>
      <w:r>
        <w:rPr>
          <w:sz w:val="24"/>
        </w:rPr>
        <w:t>или</w:t>
      </w:r>
      <w:r>
        <w:rPr>
          <w:spacing w:val="-4"/>
          <w:sz w:val="24"/>
        </w:rPr>
        <w:t xml:space="preserve"> </w:t>
      </w:r>
      <w:r>
        <w:rPr>
          <w:sz w:val="24"/>
        </w:rPr>
        <w:t>штата</w:t>
      </w:r>
      <w:r>
        <w:rPr>
          <w:spacing w:val="-4"/>
          <w:sz w:val="24"/>
        </w:rPr>
        <w:t xml:space="preserve"> </w:t>
      </w:r>
      <w:r>
        <w:rPr>
          <w:sz w:val="24"/>
        </w:rPr>
        <w:t>работников</w:t>
      </w:r>
      <w:r>
        <w:rPr>
          <w:spacing w:val="-4"/>
          <w:sz w:val="24"/>
        </w:rPr>
        <w:t xml:space="preserve"> </w:t>
      </w:r>
      <w:r>
        <w:rPr>
          <w:sz w:val="24"/>
        </w:rPr>
        <w:t>не</w:t>
      </w:r>
      <w:r>
        <w:rPr>
          <w:spacing w:val="-4"/>
          <w:sz w:val="24"/>
        </w:rPr>
        <w:t xml:space="preserve"> </w:t>
      </w:r>
      <w:r>
        <w:rPr>
          <w:sz w:val="24"/>
        </w:rPr>
        <w:t>позднее,</w:t>
      </w:r>
      <w:r>
        <w:rPr>
          <w:spacing w:val="-4"/>
          <w:sz w:val="24"/>
        </w:rPr>
        <w:t xml:space="preserve"> </w:t>
      </w:r>
      <w:r>
        <w:rPr>
          <w:sz w:val="24"/>
        </w:rPr>
        <w:t>чем</w:t>
      </w:r>
      <w:r>
        <w:rPr>
          <w:spacing w:val="-4"/>
          <w:sz w:val="24"/>
        </w:rPr>
        <w:t xml:space="preserve"> </w:t>
      </w:r>
      <w:r>
        <w:rPr>
          <w:sz w:val="24"/>
        </w:rPr>
        <w:t>за</w:t>
      </w:r>
      <w:r>
        <w:rPr>
          <w:spacing w:val="-4"/>
          <w:sz w:val="24"/>
        </w:rPr>
        <w:t xml:space="preserve"> </w:t>
      </w:r>
      <w:r>
        <w:rPr>
          <w:sz w:val="24"/>
        </w:rPr>
        <w:t>два</w:t>
      </w:r>
      <w:r>
        <w:rPr>
          <w:spacing w:val="-4"/>
          <w:sz w:val="24"/>
        </w:rPr>
        <w:t xml:space="preserve"> </w:t>
      </w:r>
      <w:r>
        <w:rPr>
          <w:sz w:val="24"/>
        </w:rPr>
        <w:t>месяца</w:t>
      </w:r>
      <w:r>
        <w:rPr>
          <w:spacing w:val="-4"/>
          <w:sz w:val="24"/>
        </w:rPr>
        <w:t xml:space="preserve"> </w:t>
      </w:r>
      <w:r>
        <w:rPr>
          <w:sz w:val="24"/>
        </w:rPr>
        <w:t>до</w:t>
      </w:r>
      <w:r>
        <w:rPr>
          <w:spacing w:val="-4"/>
          <w:sz w:val="24"/>
        </w:rPr>
        <w:t xml:space="preserve"> </w:t>
      </w:r>
      <w:r>
        <w:rPr>
          <w:sz w:val="24"/>
        </w:rPr>
        <w:t>его</w:t>
      </w:r>
      <w:r>
        <w:rPr>
          <w:spacing w:val="-4"/>
          <w:sz w:val="24"/>
        </w:rPr>
        <w:t xml:space="preserve"> </w:t>
      </w:r>
      <w:r>
        <w:rPr>
          <w:sz w:val="24"/>
        </w:rPr>
        <w:t>начала</w:t>
      </w:r>
      <w:r>
        <w:rPr>
          <w:spacing w:val="19"/>
          <w:sz w:val="24"/>
        </w:rPr>
        <w:t xml:space="preserve"> </w:t>
      </w:r>
      <w:r>
        <w:rPr>
          <w:sz w:val="24"/>
        </w:rPr>
        <w:t>(ст.180</w:t>
      </w:r>
      <w:r>
        <w:rPr>
          <w:spacing w:val="-4"/>
          <w:sz w:val="24"/>
        </w:rPr>
        <w:t xml:space="preserve"> </w:t>
      </w:r>
      <w:r>
        <w:rPr>
          <w:sz w:val="24"/>
        </w:rPr>
        <w:t>ТК РФ),</w:t>
      </w:r>
      <w:r>
        <w:rPr>
          <w:spacing w:val="-3"/>
          <w:sz w:val="24"/>
        </w:rPr>
        <w:t xml:space="preserve"> </w:t>
      </w:r>
      <w:r>
        <w:rPr>
          <w:sz w:val="24"/>
        </w:rPr>
        <w:t>а</w:t>
      </w:r>
      <w:r>
        <w:rPr>
          <w:spacing w:val="-3"/>
          <w:sz w:val="24"/>
        </w:rPr>
        <w:t xml:space="preserve"> </w:t>
      </w:r>
      <w:r>
        <w:rPr>
          <w:sz w:val="24"/>
        </w:rPr>
        <w:t>в</w:t>
      </w:r>
      <w:r>
        <w:rPr>
          <w:spacing w:val="-3"/>
          <w:sz w:val="24"/>
        </w:rPr>
        <w:t xml:space="preserve"> </w:t>
      </w:r>
      <w:r>
        <w:rPr>
          <w:sz w:val="24"/>
        </w:rPr>
        <w:t>случаях,</w:t>
      </w:r>
      <w:r>
        <w:rPr>
          <w:spacing w:val="-3"/>
          <w:sz w:val="24"/>
        </w:rPr>
        <w:t xml:space="preserve"> </w:t>
      </w:r>
      <w:r>
        <w:rPr>
          <w:sz w:val="24"/>
        </w:rPr>
        <w:t>которые</w:t>
      </w:r>
      <w:r>
        <w:rPr>
          <w:spacing w:val="-3"/>
          <w:sz w:val="24"/>
        </w:rPr>
        <w:t xml:space="preserve"> </w:t>
      </w:r>
      <w:r>
        <w:rPr>
          <w:sz w:val="24"/>
        </w:rPr>
        <w:t>могут</w:t>
      </w:r>
      <w:r>
        <w:rPr>
          <w:spacing w:val="-3"/>
          <w:sz w:val="24"/>
        </w:rPr>
        <w:t xml:space="preserve"> </w:t>
      </w:r>
      <w:r>
        <w:rPr>
          <w:sz w:val="24"/>
        </w:rPr>
        <w:t>повлечь</w:t>
      </w:r>
      <w:r>
        <w:rPr>
          <w:spacing w:val="-3"/>
          <w:sz w:val="24"/>
        </w:rPr>
        <w:t xml:space="preserve"> </w:t>
      </w:r>
      <w:r>
        <w:rPr>
          <w:sz w:val="24"/>
        </w:rPr>
        <w:t>массовое</w:t>
      </w:r>
      <w:r>
        <w:rPr>
          <w:spacing w:val="-3"/>
          <w:sz w:val="24"/>
        </w:rPr>
        <w:t xml:space="preserve"> </w:t>
      </w:r>
      <w:r>
        <w:rPr>
          <w:sz w:val="24"/>
        </w:rPr>
        <w:t>высвобождение,</w:t>
      </w:r>
      <w:r>
        <w:rPr>
          <w:spacing w:val="-3"/>
          <w:sz w:val="24"/>
        </w:rPr>
        <w:t xml:space="preserve"> </w:t>
      </w:r>
      <w:r>
        <w:rPr>
          <w:sz w:val="24"/>
        </w:rPr>
        <w:t>не</w:t>
      </w:r>
      <w:r>
        <w:rPr>
          <w:spacing w:val="-3"/>
          <w:sz w:val="24"/>
        </w:rPr>
        <w:t xml:space="preserve"> </w:t>
      </w:r>
      <w:r>
        <w:rPr>
          <w:sz w:val="24"/>
        </w:rPr>
        <w:t>позднее,</w:t>
      </w:r>
      <w:r>
        <w:rPr>
          <w:spacing w:val="79"/>
          <w:sz w:val="24"/>
        </w:rPr>
        <w:t xml:space="preserve"> </w:t>
      </w:r>
      <w:r>
        <w:rPr>
          <w:sz w:val="24"/>
        </w:rPr>
        <w:t>чем</w:t>
      </w:r>
      <w:r>
        <w:rPr>
          <w:spacing w:val="-3"/>
          <w:sz w:val="24"/>
        </w:rPr>
        <w:t xml:space="preserve"> </w:t>
      </w:r>
      <w:r>
        <w:rPr>
          <w:sz w:val="24"/>
        </w:rPr>
        <w:t>за</w:t>
      </w:r>
      <w:r>
        <w:rPr>
          <w:spacing w:val="-3"/>
          <w:sz w:val="24"/>
        </w:rPr>
        <w:t xml:space="preserve"> </w:t>
      </w:r>
      <w:r>
        <w:rPr>
          <w:sz w:val="24"/>
        </w:rPr>
        <w:t>три месяца до его начала (ст.180 ТК РФ, ст. 25 Закона о занятости).</w:t>
      </w:r>
    </w:p>
    <w:p w:rsidR="00422AC9" w:rsidRDefault="00AC66DF">
      <w:pPr>
        <w:pStyle w:val="a3"/>
        <w:spacing w:line="276" w:lineRule="auto"/>
        <w:ind w:right="460"/>
      </w:pPr>
      <w:r>
        <w:t>Уведомление должно содержать проекты приказов о сокращении численности или штатов, список</w:t>
      </w:r>
      <w:r>
        <w:rPr>
          <w:spacing w:val="-9"/>
        </w:rPr>
        <w:t xml:space="preserve"> </w:t>
      </w:r>
      <w:r>
        <w:t>сокращаемых</w:t>
      </w:r>
      <w:r>
        <w:rPr>
          <w:spacing w:val="-9"/>
        </w:rPr>
        <w:t xml:space="preserve"> </w:t>
      </w:r>
      <w:r>
        <w:t>должностей</w:t>
      </w:r>
      <w:r>
        <w:rPr>
          <w:spacing w:val="-9"/>
        </w:rPr>
        <w:t xml:space="preserve"> </w:t>
      </w:r>
      <w:r>
        <w:t>и работников,</w:t>
      </w:r>
      <w:r>
        <w:rPr>
          <w:spacing w:val="-9"/>
        </w:rPr>
        <w:t xml:space="preserve"> </w:t>
      </w:r>
      <w:r>
        <w:t>перечень</w:t>
      </w:r>
      <w:r>
        <w:rPr>
          <w:spacing w:val="-9"/>
        </w:rPr>
        <w:t xml:space="preserve"> </w:t>
      </w:r>
      <w:r>
        <w:t>вакансий,</w:t>
      </w:r>
      <w:r>
        <w:rPr>
          <w:spacing w:val="-9"/>
        </w:rPr>
        <w:t xml:space="preserve"> </w:t>
      </w:r>
      <w:r>
        <w:t>предлагаемые</w:t>
      </w:r>
      <w:r>
        <w:rPr>
          <w:spacing w:val="-9"/>
        </w:rPr>
        <w:t xml:space="preserve"> </w:t>
      </w:r>
      <w:r>
        <w:t xml:space="preserve">варианты </w:t>
      </w:r>
      <w:r>
        <w:rPr>
          <w:spacing w:val="-2"/>
        </w:rPr>
        <w:t>трудоустройства.</w:t>
      </w:r>
    </w:p>
    <w:p w:rsidR="00422AC9" w:rsidRDefault="00AC66DF">
      <w:pPr>
        <w:pStyle w:val="a3"/>
        <w:spacing w:line="276" w:lineRule="auto"/>
        <w:ind w:right="460"/>
      </w:pPr>
      <w:r>
        <w:t>В</w:t>
      </w:r>
      <w:r>
        <w:rPr>
          <w:spacing w:val="-9"/>
        </w:rPr>
        <w:t xml:space="preserve"> </w:t>
      </w:r>
      <w:r>
        <w:t>случае</w:t>
      </w:r>
      <w:r>
        <w:rPr>
          <w:spacing w:val="-9"/>
        </w:rPr>
        <w:t xml:space="preserve"> </w:t>
      </w:r>
      <w:r>
        <w:t>массового</w:t>
      </w:r>
      <w:r>
        <w:rPr>
          <w:spacing w:val="-9"/>
        </w:rPr>
        <w:t xml:space="preserve"> </w:t>
      </w:r>
      <w:r>
        <w:t>высвобождения</w:t>
      </w:r>
      <w:r>
        <w:rPr>
          <w:spacing w:val="-9"/>
        </w:rPr>
        <w:t xml:space="preserve"> </w:t>
      </w:r>
      <w:r>
        <w:t>работников</w:t>
      </w:r>
      <w:r>
        <w:rPr>
          <w:spacing w:val="-9"/>
        </w:rPr>
        <w:t xml:space="preserve"> </w:t>
      </w:r>
      <w:r>
        <w:t>уведомление</w:t>
      </w:r>
      <w:r>
        <w:rPr>
          <w:spacing w:val="-9"/>
        </w:rPr>
        <w:t xml:space="preserve"> </w:t>
      </w:r>
      <w:r>
        <w:t>должно</w:t>
      </w:r>
      <w:r>
        <w:rPr>
          <w:spacing w:val="-9"/>
        </w:rPr>
        <w:t xml:space="preserve"> </w:t>
      </w:r>
      <w:r>
        <w:t>содержать</w:t>
      </w:r>
      <w:r>
        <w:rPr>
          <w:spacing w:val="-9"/>
        </w:rPr>
        <w:t xml:space="preserve"> </w:t>
      </w:r>
      <w:r>
        <w:t>социально- экономическое обоснование.</w:t>
      </w:r>
    </w:p>
    <w:p w:rsidR="00422AC9" w:rsidRDefault="00AC66DF">
      <w:pPr>
        <w:pStyle w:val="a4"/>
        <w:numPr>
          <w:ilvl w:val="1"/>
          <w:numId w:val="17"/>
        </w:numPr>
        <w:tabs>
          <w:tab w:val="left" w:pos="536"/>
        </w:tabs>
        <w:spacing w:line="276" w:lineRule="auto"/>
        <w:ind w:left="116" w:right="686" w:firstLine="0"/>
        <w:rPr>
          <w:sz w:val="24"/>
        </w:rPr>
      </w:pPr>
      <w:r>
        <w:rPr>
          <w:sz w:val="24"/>
        </w:rPr>
        <w:t>Увольнение работников, являющихся членами Совета трудового коллектива по основаниям, предусмотренными п.2,3,5 части</w:t>
      </w:r>
      <w:r>
        <w:rPr>
          <w:spacing w:val="80"/>
          <w:sz w:val="24"/>
        </w:rPr>
        <w:t xml:space="preserve"> </w:t>
      </w:r>
      <w:r>
        <w:rPr>
          <w:sz w:val="24"/>
        </w:rPr>
        <w:t>1 ст.81 ТК РФ, производится с учётом мотивированного</w:t>
      </w:r>
      <w:r>
        <w:rPr>
          <w:spacing w:val="-6"/>
          <w:sz w:val="24"/>
        </w:rPr>
        <w:t xml:space="preserve"> </w:t>
      </w:r>
      <w:r>
        <w:rPr>
          <w:sz w:val="24"/>
        </w:rPr>
        <w:t>мнения</w:t>
      </w:r>
      <w:r>
        <w:rPr>
          <w:spacing w:val="-6"/>
          <w:sz w:val="24"/>
        </w:rPr>
        <w:t xml:space="preserve"> </w:t>
      </w:r>
      <w:r>
        <w:rPr>
          <w:sz w:val="24"/>
        </w:rPr>
        <w:t>Совета</w:t>
      </w:r>
      <w:r>
        <w:rPr>
          <w:spacing w:val="-6"/>
          <w:sz w:val="24"/>
        </w:rPr>
        <w:t xml:space="preserve"> </w:t>
      </w:r>
      <w:r>
        <w:rPr>
          <w:sz w:val="24"/>
        </w:rPr>
        <w:t>трудового</w:t>
      </w:r>
      <w:r>
        <w:rPr>
          <w:spacing w:val="-6"/>
          <w:sz w:val="24"/>
        </w:rPr>
        <w:t xml:space="preserve"> </w:t>
      </w:r>
      <w:r>
        <w:rPr>
          <w:sz w:val="24"/>
        </w:rPr>
        <w:t>коллектива</w:t>
      </w:r>
      <w:r>
        <w:rPr>
          <w:spacing w:val="-6"/>
          <w:sz w:val="24"/>
        </w:rPr>
        <w:t xml:space="preserve"> </w:t>
      </w:r>
      <w:r>
        <w:rPr>
          <w:sz w:val="24"/>
        </w:rPr>
        <w:t>в</w:t>
      </w:r>
      <w:r>
        <w:rPr>
          <w:spacing w:val="-6"/>
          <w:sz w:val="24"/>
        </w:rPr>
        <w:t xml:space="preserve"> </w:t>
      </w:r>
      <w:r>
        <w:rPr>
          <w:sz w:val="24"/>
        </w:rPr>
        <w:t>соответствии</w:t>
      </w:r>
      <w:r>
        <w:rPr>
          <w:spacing w:val="-6"/>
          <w:sz w:val="24"/>
        </w:rPr>
        <w:t xml:space="preserve"> </w:t>
      </w:r>
      <w:r>
        <w:rPr>
          <w:sz w:val="24"/>
        </w:rPr>
        <w:t>со</w:t>
      </w:r>
      <w:r>
        <w:rPr>
          <w:spacing w:val="-6"/>
          <w:sz w:val="24"/>
        </w:rPr>
        <w:t xml:space="preserve"> </w:t>
      </w:r>
      <w:r>
        <w:rPr>
          <w:sz w:val="24"/>
        </w:rPr>
        <w:t>ст.373,</w:t>
      </w:r>
      <w:r>
        <w:rPr>
          <w:spacing w:val="-6"/>
          <w:sz w:val="24"/>
        </w:rPr>
        <w:t xml:space="preserve"> </w:t>
      </w:r>
      <w:r>
        <w:rPr>
          <w:sz w:val="24"/>
        </w:rPr>
        <w:t>82</w:t>
      </w:r>
      <w:r>
        <w:rPr>
          <w:spacing w:val="-6"/>
          <w:sz w:val="24"/>
        </w:rPr>
        <w:t xml:space="preserve"> </w:t>
      </w:r>
      <w:r>
        <w:rPr>
          <w:sz w:val="24"/>
        </w:rPr>
        <w:t>ТК</w:t>
      </w:r>
      <w:r>
        <w:rPr>
          <w:spacing w:val="-6"/>
          <w:sz w:val="24"/>
        </w:rPr>
        <w:t xml:space="preserve"> </w:t>
      </w:r>
      <w:r>
        <w:rPr>
          <w:sz w:val="24"/>
        </w:rPr>
        <w:t>РФ.</w:t>
      </w:r>
    </w:p>
    <w:p w:rsidR="00422AC9" w:rsidRDefault="00AC66DF">
      <w:pPr>
        <w:pStyle w:val="a4"/>
        <w:numPr>
          <w:ilvl w:val="1"/>
          <w:numId w:val="17"/>
        </w:numPr>
        <w:tabs>
          <w:tab w:val="left" w:pos="536"/>
        </w:tabs>
        <w:spacing w:line="273" w:lineRule="exact"/>
        <w:rPr>
          <w:sz w:val="24"/>
        </w:rPr>
      </w:pPr>
      <w:r>
        <w:rPr>
          <w:spacing w:val="-2"/>
          <w:sz w:val="24"/>
        </w:rPr>
        <w:t>Стороны</w:t>
      </w:r>
      <w:r>
        <w:rPr>
          <w:sz w:val="24"/>
        </w:rPr>
        <w:t xml:space="preserve"> </w:t>
      </w:r>
      <w:r>
        <w:rPr>
          <w:spacing w:val="-2"/>
          <w:sz w:val="24"/>
        </w:rPr>
        <w:t>договорились,</w:t>
      </w:r>
      <w:r>
        <w:rPr>
          <w:spacing w:val="1"/>
          <w:sz w:val="24"/>
        </w:rPr>
        <w:t xml:space="preserve"> </w:t>
      </w:r>
      <w:r>
        <w:rPr>
          <w:spacing w:val="-4"/>
          <w:sz w:val="24"/>
        </w:rPr>
        <w:t>что:</w:t>
      </w:r>
    </w:p>
    <w:p w:rsidR="00422AC9" w:rsidRDefault="00AC66DF">
      <w:pPr>
        <w:pStyle w:val="a4"/>
        <w:numPr>
          <w:ilvl w:val="2"/>
          <w:numId w:val="17"/>
        </w:numPr>
        <w:tabs>
          <w:tab w:val="left" w:pos="792"/>
          <w:tab w:val="left" w:pos="5036"/>
        </w:tabs>
        <w:spacing w:before="41" w:line="276" w:lineRule="auto"/>
        <w:ind w:right="646" w:firstLine="0"/>
        <w:rPr>
          <w:sz w:val="24"/>
        </w:rPr>
      </w:pPr>
      <w:r>
        <w:rPr>
          <w:sz w:val="24"/>
        </w:rPr>
        <w:t>Преимущественное</w:t>
      </w:r>
      <w:r>
        <w:rPr>
          <w:spacing w:val="64"/>
          <w:sz w:val="24"/>
        </w:rPr>
        <w:t xml:space="preserve"> </w:t>
      </w:r>
      <w:r>
        <w:rPr>
          <w:sz w:val="24"/>
        </w:rPr>
        <w:t>право</w:t>
      </w:r>
      <w:r>
        <w:rPr>
          <w:spacing w:val="-6"/>
          <w:sz w:val="24"/>
        </w:rPr>
        <w:t xml:space="preserve"> </w:t>
      </w:r>
      <w:r>
        <w:rPr>
          <w:sz w:val="24"/>
        </w:rPr>
        <w:t>на</w:t>
      </w:r>
      <w:r>
        <w:rPr>
          <w:spacing w:val="-6"/>
          <w:sz w:val="24"/>
        </w:rPr>
        <w:t xml:space="preserve"> </w:t>
      </w:r>
      <w:r>
        <w:rPr>
          <w:sz w:val="24"/>
        </w:rPr>
        <w:t>оставление</w:t>
      </w:r>
      <w:r>
        <w:rPr>
          <w:spacing w:val="-6"/>
          <w:sz w:val="24"/>
        </w:rPr>
        <w:t xml:space="preserve"> </w:t>
      </w:r>
      <w:r>
        <w:rPr>
          <w:sz w:val="24"/>
        </w:rPr>
        <w:t>на</w:t>
      </w:r>
      <w:r>
        <w:rPr>
          <w:spacing w:val="-6"/>
          <w:sz w:val="24"/>
        </w:rPr>
        <w:t xml:space="preserve"> </w:t>
      </w:r>
      <w:r>
        <w:rPr>
          <w:sz w:val="24"/>
        </w:rPr>
        <w:t>работе</w:t>
      </w:r>
      <w:r>
        <w:rPr>
          <w:spacing w:val="-6"/>
          <w:sz w:val="24"/>
        </w:rPr>
        <w:t xml:space="preserve"> </w:t>
      </w:r>
      <w:r>
        <w:rPr>
          <w:sz w:val="24"/>
        </w:rPr>
        <w:t>при</w:t>
      </w:r>
      <w:r>
        <w:rPr>
          <w:spacing w:val="-6"/>
          <w:sz w:val="24"/>
        </w:rPr>
        <w:t xml:space="preserve"> </w:t>
      </w:r>
      <w:r>
        <w:rPr>
          <w:sz w:val="24"/>
        </w:rPr>
        <w:t>сокращении</w:t>
      </w:r>
      <w:r>
        <w:rPr>
          <w:spacing w:val="-6"/>
          <w:sz w:val="24"/>
        </w:rPr>
        <w:t xml:space="preserve"> </w:t>
      </w:r>
      <w:r>
        <w:rPr>
          <w:sz w:val="24"/>
        </w:rPr>
        <w:t>численности</w:t>
      </w:r>
      <w:r>
        <w:rPr>
          <w:spacing w:val="-6"/>
          <w:sz w:val="24"/>
        </w:rPr>
        <w:t xml:space="preserve"> </w:t>
      </w:r>
      <w:r>
        <w:rPr>
          <w:sz w:val="24"/>
        </w:rPr>
        <w:t>или штата при равной производительности труда и квалификации помимо лиц, указанных в ст.179,</w:t>
      </w:r>
      <w:r>
        <w:rPr>
          <w:spacing w:val="27"/>
          <w:sz w:val="24"/>
        </w:rPr>
        <w:t xml:space="preserve"> </w:t>
      </w:r>
      <w:r>
        <w:rPr>
          <w:sz w:val="24"/>
        </w:rPr>
        <w:t>261 (часть 4) ТК РФ, имеют также: лица предпенсионного возраста</w:t>
      </w:r>
      <w:r>
        <w:rPr>
          <w:spacing w:val="80"/>
          <w:sz w:val="24"/>
        </w:rPr>
        <w:t xml:space="preserve"> </w:t>
      </w:r>
      <w:r>
        <w:rPr>
          <w:sz w:val="24"/>
        </w:rPr>
        <w:t>(за два года до пенсии), проработавшие в учреждении свыше</w:t>
      </w:r>
      <w:r>
        <w:rPr>
          <w:sz w:val="24"/>
        </w:rPr>
        <w:tab/>
        <w:t>10 лет; одинокие матери и отцы, воспитывающие детей до</w:t>
      </w:r>
      <w:r>
        <w:rPr>
          <w:spacing w:val="40"/>
          <w:sz w:val="24"/>
        </w:rPr>
        <w:t xml:space="preserve"> </w:t>
      </w:r>
      <w:r>
        <w:rPr>
          <w:sz w:val="24"/>
        </w:rPr>
        <w:t>16 лет; награжденные государственными наградами в связи с педагогической деятельностью.</w:t>
      </w:r>
    </w:p>
    <w:p w:rsidR="00422AC9" w:rsidRDefault="00AC66DF">
      <w:pPr>
        <w:pStyle w:val="a4"/>
        <w:numPr>
          <w:ilvl w:val="2"/>
          <w:numId w:val="17"/>
        </w:numPr>
        <w:tabs>
          <w:tab w:val="left" w:pos="716"/>
        </w:tabs>
        <w:spacing w:line="276" w:lineRule="auto"/>
        <w:ind w:right="553" w:firstLine="0"/>
        <w:rPr>
          <w:sz w:val="24"/>
        </w:rPr>
      </w:pPr>
      <w:r>
        <w:rPr>
          <w:sz w:val="24"/>
        </w:rPr>
        <w:t>Высвобождаемым работникам предоставляются гарантии и компенсации, предусмотренные</w:t>
      </w:r>
      <w:r>
        <w:rPr>
          <w:spacing w:val="-9"/>
          <w:sz w:val="24"/>
        </w:rPr>
        <w:t xml:space="preserve"> </w:t>
      </w:r>
      <w:r>
        <w:rPr>
          <w:sz w:val="24"/>
        </w:rPr>
        <w:t>действующим</w:t>
      </w:r>
      <w:r>
        <w:rPr>
          <w:spacing w:val="-9"/>
          <w:sz w:val="24"/>
        </w:rPr>
        <w:t xml:space="preserve"> </w:t>
      </w:r>
      <w:r>
        <w:rPr>
          <w:sz w:val="24"/>
        </w:rPr>
        <w:t>законодательством</w:t>
      </w:r>
      <w:r>
        <w:rPr>
          <w:spacing w:val="-9"/>
          <w:sz w:val="24"/>
        </w:rPr>
        <w:t xml:space="preserve"> </w:t>
      </w:r>
      <w:r>
        <w:rPr>
          <w:sz w:val="24"/>
        </w:rPr>
        <w:t>при</w:t>
      </w:r>
      <w:r>
        <w:rPr>
          <w:spacing w:val="-9"/>
          <w:sz w:val="24"/>
        </w:rPr>
        <w:t xml:space="preserve"> </w:t>
      </w:r>
      <w:r>
        <w:rPr>
          <w:sz w:val="24"/>
        </w:rPr>
        <w:t>сокращении</w:t>
      </w:r>
      <w:r>
        <w:rPr>
          <w:spacing w:val="-9"/>
          <w:sz w:val="24"/>
        </w:rPr>
        <w:t xml:space="preserve"> </w:t>
      </w:r>
      <w:r>
        <w:rPr>
          <w:sz w:val="24"/>
        </w:rPr>
        <w:t>численности</w:t>
      </w:r>
      <w:r>
        <w:rPr>
          <w:spacing w:val="-9"/>
          <w:sz w:val="24"/>
        </w:rPr>
        <w:t xml:space="preserve"> </w:t>
      </w:r>
      <w:r>
        <w:rPr>
          <w:sz w:val="24"/>
        </w:rPr>
        <w:t>или штата (ст.178,</w:t>
      </w:r>
      <w:r>
        <w:rPr>
          <w:spacing w:val="40"/>
          <w:sz w:val="24"/>
        </w:rPr>
        <w:t xml:space="preserve"> </w:t>
      </w:r>
      <w:r>
        <w:rPr>
          <w:sz w:val="24"/>
        </w:rPr>
        <w:t>180 ТК РФ), а также преимущественное право приема на работу при появлении такой возможности.</w:t>
      </w:r>
    </w:p>
    <w:p w:rsidR="00422AC9" w:rsidRDefault="00422AC9">
      <w:pPr>
        <w:pStyle w:val="a3"/>
        <w:spacing w:before="5"/>
        <w:ind w:left="0"/>
        <w:rPr>
          <w:sz w:val="27"/>
        </w:rPr>
      </w:pPr>
    </w:p>
    <w:p w:rsidR="00422AC9" w:rsidRDefault="00CD3A8B" w:rsidP="00CD3A8B">
      <w:pPr>
        <w:pStyle w:val="1"/>
        <w:tabs>
          <w:tab w:val="left" w:pos="1898"/>
        </w:tabs>
        <w:ind w:left="0" w:right="359" w:firstLine="0"/>
        <w:jc w:val="center"/>
      </w:pPr>
      <w:r>
        <w:t>5.</w:t>
      </w:r>
      <w:r w:rsidR="00AC66DF">
        <w:t>Организация</w:t>
      </w:r>
      <w:r w:rsidR="00AC66DF">
        <w:rPr>
          <w:spacing w:val="-9"/>
        </w:rPr>
        <w:t xml:space="preserve"> </w:t>
      </w:r>
      <w:r w:rsidR="00AC66DF">
        <w:t>труда,</w:t>
      </w:r>
      <w:r w:rsidR="00AC66DF">
        <w:rPr>
          <w:spacing w:val="-7"/>
        </w:rPr>
        <w:t xml:space="preserve"> </w:t>
      </w:r>
      <w:r w:rsidR="00AC66DF">
        <w:t>режим</w:t>
      </w:r>
      <w:r w:rsidR="00AC66DF">
        <w:rPr>
          <w:spacing w:val="-6"/>
        </w:rPr>
        <w:t xml:space="preserve"> </w:t>
      </w:r>
      <w:r w:rsidR="00AC66DF">
        <w:t>работы,</w:t>
      </w:r>
      <w:r w:rsidR="00AC66DF">
        <w:rPr>
          <w:spacing w:val="-7"/>
        </w:rPr>
        <w:t xml:space="preserve"> </w:t>
      </w:r>
      <w:r w:rsidR="00AC66DF">
        <w:t>время</w:t>
      </w:r>
      <w:r w:rsidR="00AC66DF">
        <w:rPr>
          <w:spacing w:val="-6"/>
        </w:rPr>
        <w:t xml:space="preserve"> </w:t>
      </w:r>
      <w:r w:rsidR="00AC66DF">
        <w:rPr>
          <w:spacing w:val="-2"/>
        </w:rPr>
        <w:t>отдыха</w:t>
      </w:r>
    </w:p>
    <w:p w:rsidR="00422AC9" w:rsidRDefault="00422AC9">
      <w:pPr>
        <w:pStyle w:val="a3"/>
        <w:spacing w:before="9"/>
        <w:ind w:left="0"/>
        <w:rPr>
          <w:b/>
          <w:sz w:val="27"/>
        </w:rPr>
      </w:pPr>
    </w:p>
    <w:p w:rsidR="00422AC9" w:rsidRDefault="00AC66DF">
      <w:pPr>
        <w:pStyle w:val="a3"/>
      </w:pPr>
      <w:r>
        <w:t>Стороны</w:t>
      </w:r>
      <w:r>
        <w:rPr>
          <w:spacing w:val="-9"/>
        </w:rPr>
        <w:t xml:space="preserve"> </w:t>
      </w:r>
      <w:r>
        <w:t>пришли</w:t>
      </w:r>
      <w:r>
        <w:rPr>
          <w:spacing w:val="-9"/>
        </w:rPr>
        <w:t xml:space="preserve"> </w:t>
      </w:r>
      <w:r>
        <w:t>к</w:t>
      </w:r>
      <w:r>
        <w:rPr>
          <w:spacing w:val="-9"/>
        </w:rPr>
        <w:t xml:space="preserve"> </w:t>
      </w:r>
      <w:r>
        <w:t>соглашению</w:t>
      </w:r>
      <w:r>
        <w:rPr>
          <w:spacing w:val="-9"/>
        </w:rPr>
        <w:t xml:space="preserve"> </w:t>
      </w:r>
      <w:r>
        <w:t>о</w:t>
      </w:r>
      <w:r>
        <w:rPr>
          <w:spacing w:val="-9"/>
        </w:rPr>
        <w:t xml:space="preserve"> </w:t>
      </w:r>
      <w:r>
        <w:t>том,</w:t>
      </w:r>
      <w:r>
        <w:rPr>
          <w:spacing w:val="-9"/>
        </w:rPr>
        <w:t xml:space="preserve"> </w:t>
      </w:r>
      <w:r>
        <w:rPr>
          <w:spacing w:val="-4"/>
        </w:rPr>
        <w:t>что:</w:t>
      </w:r>
    </w:p>
    <w:p w:rsidR="00422AC9" w:rsidRDefault="00AC66DF">
      <w:pPr>
        <w:pStyle w:val="a3"/>
        <w:spacing w:before="43"/>
      </w:pPr>
      <w:r>
        <w:rPr>
          <w:w w:val="95"/>
        </w:rPr>
        <w:t>Администрация</w:t>
      </w:r>
      <w:r>
        <w:rPr>
          <w:spacing w:val="53"/>
        </w:rPr>
        <w:t xml:space="preserve"> </w:t>
      </w:r>
      <w:r>
        <w:rPr>
          <w:w w:val="95"/>
        </w:rPr>
        <w:t>образовательного</w:t>
      </w:r>
      <w:r>
        <w:rPr>
          <w:spacing w:val="54"/>
        </w:rPr>
        <w:t xml:space="preserve"> </w:t>
      </w:r>
      <w:r>
        <w:rPr>
          <w:w w:val="95"/>
        </w:rPr>
        <w:t>учреждения</w:t>
      </w:r>
      <w:r>
        <w:rPr>
          <w:spacing w:val="54"/>
        </w:rPr>
        <w:t xml:space="preserve"> </w:t>
      </w:r>
      <w:r>
        <w:rPr>
          <w:spacing w:val="-2"/>
          <w:w w:val="95"/>
        </w:rPr>
        <w:t>обязуется:</w:t>
      </w:r>
    </w:p>
    <w:p w:rsidR="00422AC9" w:rsidRDefault="00AC66DF">
      <w:pPr>
        <w:pStyle w:val="a4"/>
        <w:numPr>
          <w:ilvl w:val="1"/>
          <w:numId w:val="16"/>
        </w:numPr>
        <w:tabs>
          <w:tab w:val="left" w:pos="536"/>
        </w:tabs>
        <w:spacing w:before="40"/>
        <w:rPr>
          <w:sz w:val="24"/>
        </w:rPr>
      </w:pPr>
      <w:r>
        <w:rPr>
          <w:sz w:val="24"/>
        </w:rPr>
        <w:t>Установить</w:t>
      </w:r>
      <w:r>
        <w:rPr>
          <w:spacing w:val="-13"/>
          <w:sz w:val="24"/>
        </w:rPr>
        <w:t xml:space="preserve"> </w:t>
      </w:r>
      <w:r w:rsidR="000D3826">
        <w:rPr>
          <w:sz w:val="24"/>
        </w:rPr>
        <w:t>6</w:t>
      </w:r>
      <w:r>
        <w:rPr>
          <w:sz w:val="24"/>
        </w:rPr>
        <w:t>-дневную</w:t>
      </w:r>
      <w:r>
        <w:rPr>
          <w:spacing w:val="-13"/>
          <w:sz w:val="24"/>
        </w:rPr>
        <w:t xml:space="preserve"> </w:t>
      </w:r>
      <w:r>
        <w:rPr>
          <w:sz w:val="24"/>
        </w:rPr>
        <w:t>рабочую</w:t>
      </w:r>
      <w:r>
        <w:rPr>
          <w:spacing w:val="-13"/>
          <w:sz w:val="24"/>
        </w:rPr>
        <w:t xml:space="preserve"> </w:t>
      </w:r>
      <w:r>
        <w:rPr>
          <w:sz w:val="24"/>
        </w:rPr>
        <w:t>неделю</w:t>
      </w:r>
      <w:r>
        <w:rPr>
          <w:spacing w:val="-13"/>
          <w:sz w:val="24"/>
        </w:rPr>
        <w:t xml:space="preserve"> </w:t>
      </w:r>
      <w:r>
        <w:rPr>
          <w:sz w:val="24"/>
        </w:rPr>
        <w:t>для</w:t>
      </w:r>
      <w:r>
        <w:rPr>
          <w:spacing w:val="-13"/>
          <w:sz w:val="24"/>
        </w:rPr>
        <w:t xml:space="preserve"> </w:t>
      </w:r>
      <w:r>
        <w:rPr>
          <w:sz w:val="24"/>
        </w:rPr>
        <w:t>учителей</w:t>
      </w:r>
      <w:r w:rsidR="00D16B05">
        <w:rPr>
          <w:spacing w:val="-13"/>
          <w:sz w:val="24"/>
        </w:rPr>
        <w:t>.</w:t>
      </w:r>
    </w:p>
    <w:p w:rsidR="00422AC9" w:rsidRDefault="00AC66DF">
      <w:pPr>
        <w:pStyle w:val="a4"/>
        <w:numPr>
          <w:ilvl w:val="1"/>
          <w:numId w:val="16"/>
        </w:numPr>
        <w:tabs>
          <w:tab w:val="left" w:pos="477"/>
        </w:tabs>
        <w:spacing w:before="41"/>
        <w:ind w:left="476" w:hanging="361"/>
        <w:rPr>
          <w:sz w:val="24"/>
        </w:rPr>
      </w:pPr>
      <w:r>
        <w:rPr>
          <w:sz w:val="24"/>
        </w:rPr>
        <w:t>При</w:t>
      </w:r>
      <w:r>
        <w:rPr>
          <w:spacing w:val="-10"/>
          <w:sz w:val="24"/>
        </w:rPr>
        <w:t xml:space="preserve"> </w:t>
      </w:r>
      <w:r w:rsidR="000D3826">
        <w:rPr>
          <w:sz w:val="24"/>
        </w:rPr>
        <w:t>6</w:t>
      </w:r>
      <w:r>
        <w:rPr>
          <w:sz w:val="24"/>
        </w:rPr>
        <w:t>-дневной</w:t>
      </w:r>
      <w:r>
        <w:rPr>
          <w:spacing w:val="43"/>
          <w:sz w:val="24"/>
        </w:rPr>
        <w:t xml:space="preserve"> </w:t>
      </w:r>
      <w:r>
        <w:rPr>
          <w:sz w:val="24"/>
        </w:rPr>
        <w:t>рабочей</w:t>
      </w:r>
      <w:r>
        <w:rPr>
          <w:spacing w:val="-9"/>
          <w:sz w:val="24"/>
        </w:rPr>
        <w:t xml:space="preserve"> </w:t>
      </w:r>
      <w:r>
        <w:rPr>
          <w:sz w:val="24"/>
        </w:rPr>
        <w:t>неделе</w:t>
      </w:r>
      <w:r>
        <w:rPr>
          <w:spacing w:val="-9"/>
          <w:sz w:val="24"/>
        </w:rPr>
        <w:t xml:space="preserve"> </w:t>
      </w:r>
      <w:r>
        <w:rPr>
          <w:sz w:val="24"/>
        </w:rPr>
        <w:t>установить</w:t>
      </w:r>
      <w:r>
        <w:rPr>
          <w:spacing w:val="43"/>
          <w:sz w:val="24"/>
        </w:rPr>
        <w:t xml:space="preserve"> </w:t>
      </w:r>
      <w:r w:rsidR="000D3826">
        <w:rPr>
          <w:sz w:val="24"/>
        </w:rPr>
        <w:t>один</w:t>
      </w:r>
      <w:r>
        <w:rPr>
          <w:spacing w:val="-9"/>
          <w:sz w:val="24"/>
        </w:rPr>
        <w:t xml:space="preserve"> </w:t>
      </w:r>
      <w:r w:rsidR="000D3826">
        <w:rPr>
          <w:sz w:val="24"/>
        </w:rPr>
        <w:t>выходной</w:t>
      </w:r>
      <w:r>
        <w:rPr>
          <w:spacing w:val="-9"/>
          <w:sz w:val="24"/>
        </w:rPr>
        <w:t xml:space="preserve"> </w:t>
      </w:r>
      <w:r w:rsidR="000D3826">
        <w:rPr>
          <w:sz w:val="24"/>
        </w:rPr>
        <w:t>день</w:t>
      </w:r>
      <w:r>
        <w:rPr>
          <w:spacing w:val="-9"/>
          <w:sz w:val="24"/>
        </w:rPr>
        <w:t xml:space="preserve"> </w:t>
      </w:r>
      <w:r>
        <w:rPr>
          <w:sz w:val="24"/>
        </w:rPr>
        <w:t>—</w:t>
      </w:r>
      <w:r>
        <w:rPr>
          <w:spacing w:val="-9"/>
          <w:sz w:val="24"/>
        </w:rPr>
        <w:t xml:space="preserve"> </w:t>
      </w:r>
      <w:r>
        <w:rPr>
          <w:spacing w:val="43"/>
          <w:sz w:val="24"/>
        </w:rPr>
        <w:t xml:space="preserve"> </w:t>
      </w:r>
      <w:r>
        <w:rPr>
          <w:spacing w:val="-2"/>
          <w:sz w:val="24"/>
        </w:rPr>
        <w:t>воскресенье.</w:t>
      </w:r>
    </w:p>
    <w:p w:rsidR="00422AC9" w:rsidRDefault="00AC66DF">
      <w:pPr>
        <w:pStyle w:val="a4"/>
        <w:numPr>
          <w:ilvl w:val="1"/>
          <w:numId w:val="16"/>
        </w:numPr>
        <w:tabs>
          <w:tab w:val="left" w:pos="536"/>
        </w:tabs>
        <w:spacing w:before="40" w:line="276" w:lineRule="auto"/>
        <w:ind w:left="116" w:right="564" w:firstLine="0"/>
        <w:jc w:val="both"/>
        <w:rPr>
          <w:sz w:val="24"/>
        </w:rPr>
      </w:pPr>
      <w:r>
        <w:rPr>
          <w:sz w:val="24"/>
        </w:rPr>
        <w:t>Начало</w:t>
      </w:r>
      <w:r>
        <w:rPr>
          <w:spacing w:val="-4"/>
          <w:sz w:val="24"/>
        </w:rPr>
        <w:t xml:space="preserve"> </w:t>
      </w:r>
      <w:r w:rsidR="000D3826">
        <w:rPr>
          <w:sz w:val="24"/>
        </w:rPr>
        <w:t>работы</w:t>
      </w:r>
      <w:r>
        <w:rPr>
          <w:spacing w:val="-1"/>
          <w:sz w:val="24"/>
        </w:rPr>
        <w:t xml:space="preserve"> </w:t>
      </w:r>
      <w:r>
        <w:rPr>
          <w:sz w:val="24"/>
        </w:rPr>
        <w:t>—</w:t>
      </w:r>
      <w:r>
        <w:rPr>
          <w:spacing w:val="-1"/>
          <w:sz w:val="24"/>
        </w:rPr>
        <w:t xml:space="preserve"> </w:t>
      </w:r>
      <w:r w:rsidR="000D3826">
        <w:rPr>
          <w:sz w:val="24"/>
        </w:rPr>
        <w:t>8</w:t>
      </w:r>
      <w:r>
        <w:rPr>
          <w:spacing w:val="-4"/>
          <w:sz w:val="24"/>
        </w:rPr>
        <w:t xml:space="preserve"> </w:t>
      </w:r>
      <w:r>
        <w:rPr>
          <w:sz w:val="24"/>
        </w:rPr>
        <w:t>часов</w:t>
      </w:r>
      <w:r>
        <w:rPr>
          <w:spacing w:val="-4"/>
          <w:sz w:val="24"/>
        </w:rPr>
        <w:t xml:space="preserve"> </w:t>
      </w:r>
      <w:r w:rsidR="000D3826">
        <w:rPr>
          <w:sz w:val="24"/>
        </w:rPr>
        <w:t>3</w:t>
      </w:r>
      <w:r>
        <w:rPr>
          <w:sz w:val="24"/>
        </w:rPr>
        <w:t>0</w:t>
      </w:r>
      <w:r>
        <w:rPr>
          <w:spacing w:val="-1"/>
          <w:sz w:val="24"/>
        </w:rPr>
        <w:t xml:space="preserve"> </w:t>
      </w:r>
      <w:r>
        <w:rPr>
          <w:sz w:val="24"/>
        </w:rPr>
        <w:t>минут.</w:t>
      </w:r>
      <w:r>
        <w:rPr>
          <w:spacing w:val="-4"/>
          <w:sz w:val="24"/>
        </w:rPr>
        <w:t xml:space="preserve"> </w:t>
      </w:r>
      <w:r>
        <w:rPr>
          <w:sz w:val="24"/>
        </w:rPr>
        <w:t>Перерывы</w:t>
      </w:r>
      <w:r>
        <w:rPr>
          <w:spacing w:val="-4"/>
          <w:sz w:val="24"/>
        </w:rPr>
        <w:t xml:space="preserve"> </w:t>
      </w:r>
      <w:r>
        <w:rPr>
          <w:sz w:val="24"/>
        </w:rPr>
        <w:t>между</w:t>
      </w:r>
      <w:r>
        <w:rPr>
          <w:spacing w:val="-4"/>
          <w:sz w:val="24"/>
        </w:rPr>
        <w:t xml:space="preserve"> </w:t>
      </w:r>
      <w:r>
        <w:rPr>
          <w:sz w:val="24"/>
        </w:rPr>
        <w:t>уроками</w:t>
      </w:r>
      <w:r>
        <w:rPr>
          <w:spacing w:val="-1"/>
          <w:sz w:val="24"/>
        </w:rPr>
        <w:t xml:space="preserve"> </w:t>
      </w:r>
      <w:r>
        <w:rPr>
          <w:sz w:val="24"/>
        </w:rPr>
        <w:t>(перемены) —</w:t>
      </w:r>
      <w:r>
        <w:rPr>
          <w:spacing w:val="-4"/>
          <w:sz w:val="24"/>
        </w:rPr>
        <w:t xml:space="preserve"> </w:t>
      </w:r>
      <w:r>
        <w:rPr>
          <w:sz w:val="24"/>
        </w:rPr>
        <w:t>по 10</w:t>
      </w:r>
      <w:r>
        <w:rPr>
          <w:spacing w:val="-5"/>
          <w:sz w:val="24"/>
        </w:rPr>
        <w:t xml:space="preserve"> </w:t>
      </w:r>
      <w:r>
        <w:rPr>
          <w:sz w:val="24"/>
        </w:rPr>
        <w:t>минут,</w:t>
      </w:r>
      <w:r>
        <w:rPr>
          <w:spacing w:val="-5"/>
          <w:sz w:val="24"/>
        </w:rPr>
        <w:t xml:space="preserve"> </w:t>
      </w:r>
      <w:r w:rsidR="000D3826">
        <w:rPr>
          <w:sz w:val="24"/>
        </w:rPr>
        <w:t>одна перемена</w:t>
      </w:r>
      <w:r>
        <w:rPr>
          <w:sz w:val="24"/>
        </w:rPr>
        <w:t>—</w:t>
      </w:r>
      <w:r>
        <w:rPr>
          <w:spacing w:val="-5"/>
          <w:sz w:val="24"/>
        </w:rPr>
        <w:t xml:space="preserve"> </w:t>
      </w:r>
      <w:r>
        <w:rPr>
          <w:sz w:val="24"/>
        </w:rPr>
        <w:t>20</w:t>
      </w:r>
      <w:r>
        <w:rPr>
          <w:spacing w:val="-5"/>
          <w:sz w:val="24"/>
        </w:rPr>
        <w:t xml:space="preserve"> </w:t>
      </w:r>
      <w:r>
        <w:rPr>
          <w:sz w:val="24"/>
        </w:rPr>
        <w:t>минут.</w:t>
      </w:r>
      <w:r>
        <w:rPr>
          <w:spacing w:val="-5"/>
          <w:sz w:val="24"/>
        </w:rPr>
        <w:t xml:space="preserve"> </w:t>
      </w:r>
      <w:r>
        <w:rPr>
          <w:sz w:val="24"/>
        </w:rPr>
        <w:t>Перемены</w:t>
      </w:r>
      <w:r>
        <w:rPr>
          <w:spacing w:val="-5"/>
          <w:sz w:val="24"/>
        </w:rPr>
        <w:t xml:space="preserve"> </w:t>
      </w:r>
      <w:r>
        <w:rPr>
          <w:sz w:val="24"/>
        </w:rPr>
        <w:t>являются</w:t>
      </w:r>
      <w:r>
        <w:rPr>
          <w:spacing w:val="-5"/>
          <w:sz w:val="24"/>
        </w:rPr>
        <w:t xml:space="preserve"> </w:t>
      </w:r>
      <w:r>
        <w:rPr>
          <w:sz w:val="24"/>
        </w:rPr>
        <w:t>рабочим</w:t>
      </w:r>
      <w:r>
        <w:rPr>
          <w:spacing w:val="-5"/>
          <w:sz w:val="24"/>
        </w:rPr>
        <w:t xml:space="preserve"> </w:t>
      </w:r>
      <w:r>
        <w:rPr>
          <w:sz w:val="24"/>
        </w:rPr>
        <w:t>временем</w:t>
      </w:r>
      <w:r>
        <w:rPr>
          <w:spacing w:val="-5"/>
          <w:sz w:val="24"/>
        </w:rPr>
        <w:t xml:space="preserve"> </w:t>
      </w:r>
      <w:r>
        <w:rPr>
          <w:sz w:val="24"/>
        </w:rPr>
        <w:t>учителя,</w:t>
      </w:r>
      <w:r>
        <w:rPr>
          <w:spacing w:val="-5"/>
          <w:sz w:val="24"/>
        </w:rPr>
        <w:t xml:space="preserve"> </w:t>
      </w:r>
      <w:r>
        <w:rPr>
          <w:sz w:val="24"/>
        </w:rPr>
        <w:t>так как оплата труда производится по астрономическим (а не по академическим) часам.</w:t>
      </w:r>
    </w:p>
    <w:p w:rsidR="00422AC9" w:rsidRDefault="00422AC9">
      <w:pPr>
        <w:spacing w:line="276" w:lineRule="auto"/>
        <w:jc w:val="both"/>
        <w:rPr>
          <w:sz w:val="24"/>
        </w:rPr>
        <w:sectPr w:rsidR="00422AC9">
          <w:pgSz w:w="11900" w:h="16840"/>
          <w:pgMar w:top="660" w:right="380" w:bottom="960" w:left="1300" w:header="0" w:footer="736" w:gutter="0"/>
          <w:cols w:space="720"/>
        </w:sectPr>
      </w:pPr>
    </w:p>
    <w:p w:rsidR="00422AC9" w:rsidRDefault="00AC66DF">
      <w:pPr>
        <w:pStyle w:val="a4"/>
        <w:numPr>
          <w:ilvl w:val="1"/>
          <w:numId w:val="16"/>
        </w:numPr>
        <w:tabs>
          <w:tab w:val="left" w:pos="536"/>
        </w:tabs>
        <w:spacing w:before="71" w:line="276" w:lineRule="auto"/>
        <w:ind w:left="116" w:right="1177" w:firstLine="0"/>
        <w:rPr>
          <w:sz w:val="24"/>
        </w:rPr>
      </w:pPr>
      <w:r>
        <w:rPr>
          <w:sz w:val="24"/>
        </w:rPr>
        <w:lastRenderedPageBreak/>
        <w:t>Для</w:t>
      </w:r>
      <w:r>
        <w:rPr>
          <w:spacing w:val="-14"/>
          <w:sz w:val="24"/>
        </w:rPr>
        <w:t xml:space="preserve"> </w:t>
      </w:r>
      <w:r>
        <w:rPr>
          <w:sz w:val="24"/>
        </w:rPr>
        <w:t>педагогических</w:t>
      </w:r>
      <w:r>
        <w:rPr>
          <w:spacing w:val="-14"/>
          <w:sz w:val="24"/>
        </w:rPr>
        <w:t xml:space="preserve"> </w:t>
      </w:r>
      <w:r>
        <w:rPr>
          <w:sz w:val="24"/>
        </w:rPr>
        <w:t>работников</w:t>
      </w:r>
      <w:r>
        <w:rPr>
          <w:spacing w:val="-14"/>
          <w:sz w:val="24"/>
        </w:rPr>
        <w:t xml:space="preserve"> </w:t>
      </w:r>
      <w:r>
        <w:rPr>
          <w:sz w:val="24"/>
        </w:rPr>
        <w:t>устанавливается</w:t>
      </w:r>
      <w:r>
        <w:rPr>
          <w:spacing w:val="-14"/>
          <w:sz w:val="24"/>
        </w:rPr>
        <w:t xml:space="preserve"> </w:t>
      </w:r>
      <w:r>
        <w:rPr>
          <w:sz w:val="24"/>
        </w:rPr>
        <w:t>сокращенная</w:t>
      </w:r>
      <w:r>
        <w:rPr>
          <w:spacing w:val="-14"/>
          <w:sz w:val="24"/>
        </w:rPr>
        <w:t xml:space="preserve"> </w:t>
      </w:r>
      <w:r>
        <w:rPr>
          <w:sz w:val="24"/>
        </w:rPr>
        <w:t>продолжительность рабочего времени не более 36 часов в неделю.</w:t>
      </w:r>
    </w:p>
    <w:p w:rsidR="00422AC9" w:rsidRDefault="00AC66DF">
      <w:pPr>
        <w:pStyle w:val="a4"/>
        <w:numPr>
          <w:ilvl w:val="1"/>
          <w:numId w:val="16"/>
        </w:numPr>
        <w:tabs>
          <w:tab w:val="left" w:pos="536"/>
        </w:tabs>
        <w:spacing w:line="276" w:lineRule="auto"/>
        <w:ind w:left="116" w:right="1114" w:firstLine="0"/>
        <w:rPr>
          <w:sz w:val="24"/>
        </w:rPr>
      </w:pPr>
      <w:r>
        <w:rPr>
          <w:sz w:val="24"/>
        </w:rPr>
        <w:t>Рабочее время учителя определяется расписанием занятий, которое должно быть доведено</w:t>
      </w:r>
      <w:r>
        <w:rPr>
          <w:spacing w:val="-4"/>
          <w:sz w:val="24"/>
        </w:rPr>
        <w:t xml:space="preserve"> </w:t>
      </w:r>
      <w:r>
        <w:rPr>
          <w:sz w:val="24"/>
        </w:rPr>
        <w:t>до</w:t>
      </w:r>
      <w:r>
        <w:rPr>
          <w:spacing w:val="-4"/>
          <w:sz w:val="24"/>
        </w:rPr>
        <w:t xml:space="preserve"> </w:t>
      </w:r>
      <w:r>
        <w:rPr>
          <w:sz w:val="24"/>
        </w:rPr>
        <w:t>сведения</w:t>
      </w:r>
      <w:r>
        <w:rPr>
          <w:spacing w:val="-4"/>
          <w:sz w:val="24"/>
        </w:rPr>
        <w:t xml:space="preserve"> </w:t>
      </w:r>
      <w:r>
        <w:rPr>
          <w:sz w:val="24"/>
        </w:rPr>
        <w:t>учителей</w:t>
      </w:r>
      <w:r>
        <w:rPr>
          <w:spacing w:val="-4"/>
          <w:sz w:val="24"/>
        </w:rPr>
        <w:t xml:space="preserve"> </w:t>
      </w:r>
      <w:r>
        <w:rPr>
          <w:sz w:val="24"/>
        </w:rPr>
        <w:t>не</w:t>
      </w:r>
      <w:r>
        <w:rPr>
          <w:spacing w:val="-4"/>
          <w:sz w:val="24"/>
        </w:rPr>
        <w:t xml:space="preserve"> </w:t>
      </w:r>
      <w:r>
        <w:rPr>
          <w:sz w:val="24"/>
        </w:rPr>
        <w:t>позднее,</w:t>
      </w:r>
      <w:r>
        <w:rPr>
          <w:spacing w:val="-4"/>
          <w:sz w:val="24"/>
        </w:rPr>
        <w:t xml:space="preserve"> </w:t>
      </w:r>
      <w:r>
        <w:rPr>
          <w:sz w:val="24"/>
        </w:rPr>
        <w:t>чем</w:t>
      </w:r>
      <w:r>
        <w:rPr>
          <w:spacing w:val="-4"/>
          <w:sz w:val="24"/>
        </w:rPr>
        <w:t xml:space="preserve"> </w:t>
      </w:r>
      <w:r>
        <w:rPr>
          <w:sz w:val="24"/>
        </w:rPr>
        <w:t>за</w:t>
      </w:r>
      <w:r>
        <w:rPr>
          <w:spacing w:val="40"/>
          <w:sz w:val="24"/>
        </w:rPr>
        <w:t xml:space="preserve"> </w:t>
      </w:r>
      <w:r>
        <w:rPr>
          <w:sz w:val="24"/>
        </w:rPr>
        <w:t>3</w:t>
      </w:r>
      <w:r>
        <w:rPr>
          <w:spacing w:val="-4"/>
          <w:sz w:val="24"/>
        </w:rPr>
        <w:t xml:space="preserve"> </w:t>
      </w:r>
      <w:r>
        <w:rPr>
          <w:sz w:val="24"/>
        </w:rPr>
        <w:t>дня</w:t>
      </w:r>
      <w:r>
        <w:rPr>
          <w:spacing w:val="-4"/>
          <w:sz w:val="24"/>
        </w:rPr>
        <w:t xml:space="preserve"> </w:t>
      </w:r>
      <w:r>
        <w:rPr>
          <w:sz w:val="24"/>
        </w:rPr>
        <w:t>до</w:t>
      </w:r>
      <w:r>
        <w:rPr>
          <w:spacing w:val="-4"/>
          <w:sz w:val="24"/>
        </w:rPr>
        <w:t xml:space="preserve"> </w:t>
      </w:r>
      <w:r>
        <w:rPr>
          <w:sz w:val="24"/>
        </w:rPr>
        <w:t>начала</w:t>
      </w:r>
      <w:r>
        <w:rPr>
          <w:spacing w:val="-4"/>
          <w:sz w:val="24"/>
        </w:rPr>
        <w:t xml:space="preserve"> </w:t>
      </w:r>
      <w:r>
        <w:rPr>
          <w:sz w:val="24"/>
        </w:rPr>
        <w:t>очередной</w:t>
      </w:r>
      <w:r>
        <w:rPr>
          <w:spacing w:val="-4"/>
          <w:sz w:val="24"/>
        </w:rPr>
        <w:t xml:space="preserve"> </w:t>
      </w:r>
      <w:r>
        <w:rPr>
          <w:sz w:val="24"/>
        </w:rPr>
        <w:t>четверти. Расписание составляется с учетом требований Роспотребнадзора, и рационального использования времени учителя.</w:t>
      </w:r>
    </w:p>
    <w:p w:rsidR="00422AC9" w:rsidRDefault="00AC66DF">
      <w:pPr>
        <w:pStyle w:val="a4"/>
        <w:numPr>
          <w:ilvl w:val="1"/>
          <w:numId w:val="16"/>
        </w:numPr>
        <w:tabs>
          <w:tab w:val="left" w:pos="536"/>
        </w:tabs>
        <w:spacing w:line="276" w:lineRule="auto"/>
        <w:ind w:left="116" w:right="710" w:firstLine="0"/>
        <w:rPr>
          <w:sz w:val="24"/>
        </w:rPr>
      </w:pPr>
      <w:r>
        <w:rPr>
          <w:sz w:val="24"/>
        </w:rPr>
        <w:t>Если это возможно по учебной нагрузке (18 часов), учителю предоставляется методический день. Методический день предоставляется учителю в обязательном порядке при прохождении им курсов повышения квалификации или переподготовки, если он направлен</w:t>
      </w:r>
      <w:r>
        <w:rPr>
          <w:spacing w:val="-6"/>
          <w:sz w:val="24"/>
        </w:rPr>
        <w:t xml:space="preserve"> </w:t>
      </w:r>
      <w:r>
        <w:rPr>
          <w:sz w:val="24"/>
        </w:rPr>
        <w:t>на</w:t>
      </w:r>
      <w:r>
        <w:rPr>
          <w:spacing w:val="-6"/>
          <w:sz w:val="24"/>
        </w:rPr>
        <w:t xml:space="preserve"> </w:t>
      </w:r>
      <w:r>
        <w:rPr>
          <w:sz w:val="24"/>
        </w:rPr>
        <w:t>учебу</w:t>
      </w:r>
      <w:r>
        <w:rPr>
          <w:spacing w:val="-6"/>
          <w:sz w:val="24"/>
        </w:rPr>
        <w:t xml:space="preserve"> </w:t>
      </w:r>
      <w:r>
        <w:rPr>
          <w:sz w:val="24"/>
        </w:rPr>
        <w:t>администрацией</w:t>
      </w:r>
      <w:r>
        <w:rPr>
          <w:spacing w:val="-6"/>
          <w:sz w:val="24"/>
        </w:rPr>
        <w:t xml:space="preserve"> </w:t>
      </w:r>
      <w:r>
        <w:rPr>
          <w:sz w:val="24"/>
        </w:rPr>
        <w:t>учреждения</w:t>
      </w:r>
      <w:r>
        <w:rPr>
          <w:spacing w:val="-6"/>
          <w:sz w:val="24"/>
        </w:rPr>
        <w:t xml:space="preserve"> </w:t>
      </w:r>
      <w:r>
        <w:rPr>
          <w:sz w:val="24"/>
        </w:rPr>
        <w:t>и</w:t>
      </w:r>
      <w:r>
        <w:rPr>
          <w:spacing w:val="-6"/>
          <w:sz w:val="24"/>
        </w:rPr>
        <w:t xml:space="preserve"> </w:t>
      </w:r>
      <w:r>
        <w:rPr>
          <w:sz w:val="24"/>
        </w:rPr>
        <w:t>учеба</w:t>
      </w:r>
      <w:r>
        <w:rPr>
          <w:spacing w:val="-6"/>
          <w:sz w:val="24"/>
        </w:rPr>
        <w:t xml:space="preserve"> </w:t>
      </w:r>
      <w:r>
        <w:rPr>
          <w:sz w:val="24"/>
        </w:rPr>
        <w:t>проходит</w:t>
      </w:r>
      <w:r>
        <w:rPr>
          <w:spacing w:val="-6"/>
          <w:sz w:val="24"/>
        </w:rPr>
        <w:t xml:space="preserve"> </w:t>
      </w:r>
      <w:r>
        <w:rPr>
          <w:sz w:val="24"/>
        </w:rPr>
        <w:t>во</w:t>
      </w:r>
      <w:r>
        <w:rPr>
          <w:spacing w:val="-6"/>
          <w:sz w:val="24"/>
        </w:rPr>
        <w:t xml:space="preserve"> </w:t>
      </w:r>
      <w:r>
        <w:rPr>
          <w:sz w:val="24"/>
        </w:rPr>
        <w:t>время,</w:t>
      </w:r>
      <w:r>
        <w:rPr>
          <w:spacing w:val="-6"/>
          <w:sz w:val="24"/>
        </w:rPr>
        <w:t xml:space="preserve"> </w:t>
      </w:r>
      <w:r>
        <w:rPr>
          <w:sz w:val="24"/>
        </w:rPr>
        <w:t>когда</w:t>
      </w:r>
      <w:r>
        <w:rPr>
          <w:spacing w:val="-6"/>
          <w:sz w:val="24"/>
        </w:rPr>
        <w:t xml:space="preserve"> </w:t>
      </w:r>
      <w:r>
        <w:rPr>
          <w:sz w:val="24"/>
        </w:rPr>
        <w:t>в</w:t>
      </w:r>
      <w:r>
        <w:rPr>
          <w:spacing w:val="-6"/>
          <w:sz w:val="24"/>
        </w:rPr>
        <w:t xml:space="preserve"> </w:t>
      </w:r>
      <w:r>
        <w:rPr>
          <w:sz w:val="24"/>
        </w:rPr>
        <w:t>школе проводятся уроки.</w:t>
      </w:r>
    </w:p>
    <w:p w:rsidR="00422AC9" w:rsidRDefault="00AC66DF">
      <w:pPr>
        <w:pStyle w:val="a4"/>
        <w:numPr>
          <w:ilvl w:val="1"/>
          <w:numId w:val="16"/>
        </w:numPr>
        <w:tabs>
          <w:tab w:val="left" w:pos="536"/>
          <w:tab w:val="left" w:pos="1544"/>
        </w:tabs>
        <w:spacing w:line="276" w:lineRule="auto"/>
        <w:ind w:left="116" w:right="487" w:firstLine="0"/>
        <w:rPr>
          <w:sz w:val="24"/>
        </w:rPr>
      </w:pPr>
      <w:r>
        <w:rPr>
          <w:sz w:val="24"/>
        </w:rPr>
        <w:t>Работник</w:t>
      </w:r>
      <w:r>
        <w:rPr>
          <w:spacing w:val="-7"/>
          <w:sz w:val="24"/>
        </w:rPr>
        <w:t xml:space="preserve"> </w:t>
      </w:r>
      <w:r>
        <w:rPr>
          <w:sz w:val="24"/>
        </w:rPr>
        <w:t>посещает</w:t>
      </w:r>
      <w:r>
        <w:rPr>
          <w:spacing w:val="-7"/>
          <w:sz w:val="24"/>
        </w:rPr>
        <w:t xml:space="preserve"> </w:t>
      </w:r>
      <w:r>
        <w:rPr>
          <w:sz w:val="24"/>
        </w:rPr>
        <w:t>все</w:t>
      </w:r>
      <w:r>
        <w:rPr>
          <w:spacing w:val="-7"/>
          <w:sz w:val="24"/>
        </w:rPr>
        <w:t xml:space="preserve"> </w:t>
      </w:r>
      <w:r>
        <w:rPr>
          <w:sz w:val="24"/>
        </w:rPr>
        <w:t>мероприятия,</w:t>
      </w:r>
      <w:r>
        <w:rPr>
          <w:spacing w:val="-7"/>
          <w:sz w:val="24"/>
        </w:rPr>
        <w:t xml:space="preserve"> </w:t>
      </w:r>
      <w:r>
        <w:rPr>
          <w:sz w:val="24"/>
        </w:rPr>
        <w:t>проводимые</w:t>
      </w:r>
      <w:r>
        <w:rPr>
          <w:spacing w:val="-7"/>
          <w:sz w:val="24"/>
        </w:rPr>
        <w:t xml:space="preserve"> </w:t>
      </w:r>
      <w:r>
        <w:rPr>
          <w:sz w:val="24"/>
        </w:rPr>
        <w:t>в</w:t>
      </w:r>
      <w:r>
        <w:rPr>
          <w:spacing w:val="-7"/>
          <w:sz w:val="24"/>
        </w:rPr>
        <w:t xml:space="preserve"> </w:t>
      </w:r>
      <w:r>
        <w:rPr>
          <w:sz w:val="24"/>
        </w:rPr>
        <w:t>учреждении,</w:t>
      </w:r>
      <w:r>
        <w:rPr>
          <w:spacing w:val="-7"/>
          <w:sz w:val="24"/>
        </w:rPr>
        <w:t xml:space="preserve"> </w:t>
      </w:r>
      <w:r>
        <w:rPr>
          <w:sz w:val="24"/>
        </w:rPr>
        <w:t>если</w:t>
      </w:r>
      <w:r>
        <w:rPr>
          <w:spacing w:val="-7"/>
          <w:sz w:val="24"/>
        </w:rPr>
        <w:t xml:space="preserve"> </w:t>
      </w:r>
      <w:r>
        <w:rPr>
          <w:sz w:val="24"/>
        </w:rPr>
        <w:t>это</w:t>
      </w:r>
      <w:r>
        <w:rPr>
          <w:spacing w:val="-7"/>
          <w:sz w:val="24"/>
        </w:rPr>
        <w:t xml:space="preserve"> </w:t>
      </w:r>
      <w:r>
        <w:rPr>
          <w:sz w:val="24"/>
        </w:rPr>
        <w:t>предусмотрено Уставом, Правилами внутреннего трудового распорядка или должностными инструкциями. Дни недели</w:t>
      </w:r>
      <w:r>
        <w:rPr>
          <w:sz w:val="24"/>
        </w:rPr>
        <w:tab/>
        <w:t>(периоды времени, в течение которых образовательное учреждение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w:t>
      </w:r>
      <w:r>
        <w:rPr>
          <w:spacing w:val="-3"/>
          <w:sz w:val="24"/>
        </w:rPr>
        <w:t xml:space="preserve"> </w:t>
      </w:r>
      <w:r>
        <w:rPr>
          <w:sz w:val="24"/>
        </w:rPr>
        <w:t>использовать</w:t>
      </w:r>
      <w:r>
        <w:rPr>
          <w:spacing w:val="-3"/>
          <w:sz w:val="24"/>
        </w:rPr>
        <w:t xml:space="preserve"> </w:t>
      </w:r>
      <w:r>
        <w:rPr>
          <w:sz w:val="24"/>
        </w:rPr>
        <w:t>для</w:t>
      </w:r>
      <w:r>
        <w:rPr>
          <w:spacing w:val="-3"/>
          <w:sz w:val="24"/>
        </w:rPr>
        <w:t xml:space="preserve"> </w:t>
      </w:r>
      <w:r>
        <w:rPr>
          <w:sz w:val="24"/>
        </w:rPr>
        <w:t>повышения</w:t>
      </w:r>
      <w:r>
        <w:rPr>
          <w:spacing w:val="-3"/>
          <w:sz w:val="24"/>
        </w:rPr>
        <w:t xml:space="preserve"> </w:t>
      </w:r>
      <w:r>
        <w:rPr>
          <w:sz w:val="24"/>
        </w:rPr>
        <w:t>квалификации,</w:t>
      </w:r>
      <w:r>
        <w:rPr>
          <w:spacing w:val="-3"/>
          <w:sz w:val="24"/>
        </w:rPr>
        <w:t xml:space="preserve"> </w:t>
      </w:r>
      <w:r>
        <w:rPr>
          <w:sz w:val="24"/>
        </w:rPr>
        <w:t>самообразования,</w:t>
      </w:r>
      <w:r>
        <w:rPr>
          <w:spacing w:val="-5"/>
          <w:sz w:val="24"/>
        </w:rPr>
        <w:t xml:space="preserve"> </w:t>
      </w:r>
      <w:r>
        <w:rPr>
          <w:sz w:val="24"/>
        </w:rPr>
        <w:t>подготовки</w:t>
      </w:r>
      <w:r>
        <w:rPr>
          <w:spacing w:val="-3"/>
          <w:sz w:val="24"/>
        </w:rPr>
        <w:t xml:space="preserve"> </w:t>
      </w:r>
      <w:r>
        <w:rPr>
          <w:sz w:val="24"/>
        </w:rPr>
        <w:t>к</w:t>
      </w:r>
      <w:r>
        <w:rPr>
          <w:spacing w:val="-3"/>
          <w:sz w:val="24"/>
        </w:rPr>
        <w:t xml:space="preserve"> </w:t>
      </w:r>
      <w:r>
        <w:rPr>
          <w:sz w:val="24"/>
        </w:rPr>
        <w:t>занятиям и т.п.</w:t>
      </w:r>
    </w:p>
    <w:p w:rsidR="00422AC9" w:rsidRDefault="00AC66DF">
      <w:pPr>
        <w:pStyle w:val="a4"/>
        <w:numPr>
          <w:ilvl w:val="1"/>
          <w:numId w:val="16"/>
        </w:numPr>
        <w:tabs>
          <w:tab w:val="left" w:pos="536"/>
        </w:tabs>
        <w:spacing w:line="276" w:lineRule="auto"/>
        <w:ind w:left="116" w:right="677" w:firstLine="0"/>
        <w:rPr>
          <w:sz w:val="24"/>
        </w:rPr>
      </w:pPr>
      <w:r>
        <w:rPr>
          <w:sz w:val="24"/>
        </w:rPr>
        <w:t xml:space="preserve">Периоды осенних, зимних, весенних и летних каникул, установленных для обучающихся, воспитанников образовательных учреждений и не совпадающие с </w:t>
      </w:r>
      <w:r>
        <w:rPr>
          <w:spacing w:val="-2"/>
          <w:sz w:val="24"/>
        </w:rPr>
        <w:t>ежегодными</w:t>
      </w:r>
      <w:r>
        <w:rPr>
          <w:sz w:val="24"/>
        </w:rPr>
        <w:t xml:space="preserve"> </w:t>
      </w:r>
      <w:r>
        <w:rPr>
          <w:spacing w:val="-2"/>
          <w:sz w:val="24"/>
        </w:rPr>
        <w:t>оплачиваемыми</w:t>
      </w:r>
      <w:r>
        <w:rPr>
          <w:spacing w:val="1"/>
          <w:sz w:val="24"/>
        </w:rPr>
        <w:t xml:space="preserve"> </w:t>
      </w:r>
      <w:r>
        <w:rPr>
          <w:spacing w:val="-2"/>
          <w:sz w:val="24"/>
        </w:rPr>
        <w:t>основными</w:t>
      </w:r>
      <w:r>
        <w:rPr>
          <w:sz w:val="24"/>
        </w:rPr>
        <w:t xml:space="preserve"> </w:t>
      </w:r>
      <w:r>
        <w:rPr>
          <w:spacing w:val="-2"/>
          <w:sz w:val="24"/>
        </w:rPr>
        <w:t>и</w:t>
      </w:r>
      <w:r>
        <w:rPr>
          <w:spacing w:val="1"/>
          <w:sz w:val="24"/>
        </w:rPr>
        <w:t xml:space="preserve"> </w:t>
      </w:r>
      <w:r>
        <w:rPr>
          <w:spacing w:val="-2"/>
          <w:sz w:val="24"/>
        </w:rPr>
        <w:t>дополнительными</w:t>
      </w:r>
      <w:r>
        <w:rPr>
          <w:sz w:val="24"/>
        </w:rPr>
        <w:t xml:space="preserve"> </w:t>
      </w:r>
      <w:r>
        <w:rPr>
          <w:spacing w:val="-2"/>
          <w:sz w:val="24"/>
        </w:rPr>
        <w:t>отпусками</w:t>
      </w:r>
      <w:r>
        <w:rPr>
          <w:spacing w:val="1"/>
          <w:sz w:val="24"/>
        </w:rPr>
        <w:t xml:space="preserve"> </w:t>
      </w:r>
      <w:r>
        <w:rPr>
          <w:spacing w:val="-2"/>
          <w:sz w:val="24"/>
        </w:rPr>
        <w:t>работников</w:t>
      </w:r>
      <w:r>
        <w:rPr>
          <w:spacing w:val="32"/>
          <w:sz w:val="24"/>
        </w:rPr>
        <w:t xml:space="preserve"> </w:t>
      </w:r>
      <w:r>
        <w:rPr>
          <w:spacing w:val="-2"/>
          <w:sz w:val="24"/>
        </w:rPr>
        <w:t>(далее</w:t>
      </w:r>
    </w:p>
    <w:p w:rsidR="00422AC9" w:rsidRDefault="00AC66DF">
      <w:pPr>
        <w:pStyle w:val="a4"/>
        <w:numPr>
          <w:ilvl w:val="0"/>
          <w:numId w:val="15"/>
        </w:numPr>
        <w:tabs>
          <w:tab w:val="left" w:pos="416"/>
        </w:tabs>
        <w:spacing w:line="275" w:lineRule="exact"/>
        <w:ind w:left="416"/>
        <w:rPr>
          <w:sz w:val="24"/>
        </w:rPr>
      </w:pPr>
      <w:r>
        <w:rPr>
          <w:sz w:val="24"/>
        </w:rPr>
        <w:t>каникулярный</w:t>
      </w:r>
      <w:r>
        <w:rPr>
          <w:spacing w:val="-15"/>
          <w:sz w:val="24"/>
        </w:rPr>
        <w:t xml:space="preserve"> </w:t>
      </w:r>
      <w:r>
        <w:rPr>
          <w:sz w:val="24"/>
        </w:rPr>
        <w:t>период),</w:t>
      </w:r>
      <w:r>
        <w:rPr>
          <w:spacing w:val="-14"/>
          <w:sz w:val="24"/>
        </w:rPr>
        <w:t xml:space="preserve"> </w:t>
      </w:r>
      <w:r>
        <w:rPr>
          <w:sz w:val="24"/>
        </w:rPr>
        <w:t>являются</w:t>
      </w:r>
      <w:r>
        <w:rPr>
          <w:spacing w:val="-15"/>
          <w:sz w:val="24"/>
        </w:rPr>
        <w:t xml:space="preserve"> </w:t>
      </w:r>
      <w:r>
        <w:rPr>
          <w:sz w:val="24"/>
        </w:rPr>
        <w:t>для</w:t>
      </w:r>
      <w:r>
        <w:rPr>
          <w:spacing w:val="-14"/>
          <w:sz w:val="24"/>
        </w:rPr>
        <w:t xml:space="preserve"> </w:t>
      </w:r>
      <w:r>
        <w:rPr>
          <w:sz w:val="24"/>
        </w:rPr>
        <w:t>них</w:t>
      </w:r>
      <w:r>
        <w:rPr>
          <w:spacing w:val="-14"/>
          <w:sz w:val="24"/>
        </w:rPr>
        <w:t xml:space="preserve"> </w:t>
      </w:r>
      <w:r>
        <w:rPr>
          <w:sz w:val="24"/>
        </w:rPr>
        <w:t>рабочим</w:t>
      </w:r>
      <w:r>
        <w:rPr>
          <w:spacing w:val="-15"/>
          <w:sz w:val="24"/>
        </w:rPr>
        <w:t xml:space="preserve"> </w:t>
      </w:r>
      <w:r>
        <w:rPr>
          <w:spacing w:val="-2"/>
          <w:sz w:val="24"/>
        </w:rPr>
        <w:t>временем.</w:t>
      </w:r>
    </w:p>
    <w:p w:rsidR="00422AC9" w:rsidRDefault="00AC66DF">
      <w:pPr>
        <w:pStyle w:val="a4"/>
        <w:numPr>
          <w:ilvl w:val="1"/>
          <w:numId w:val="16"/>
        </w:numPr>
        <w:tabs>
          <w:tab w:val="left" w:pos="536"/>
        </w:tabs>
        <w:spacing w:before="30" w:line="276" w:lineRule="auto"/>
        <w:ind w:left="116" w:right="520" w:firstLine="0"/>
        <w:rPr>
          <w:sz w:val="24"/>
        </w:rPr>
      </w:pPr>
      <w:r>
        <w:rPr>
          <w:sz w:val="24"/>
        </w:rPr>
        <w:t>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w:t>
      </w:r>
      <w:r>
        <w:rPr>
          <w:spacing w:val="-8"/>
          <w:sz w:val="24"/>
        </w:rPr>
        <w:t xml:space="preserve"> </w:t>
      </w:r>
      <w:r>
        <w:rPr>
          <w:sz w:val="24"/>
        </w:rPr>
        <w:t>для</w:t>
      </w:r>
      <w:r>
        <w:rPr>
          <w:spacing w:val="-8"/>
          <w:sz w:val="24"/>
        </w:rPr>
        <w:t xml:space="preserve"> </w:t>
      </w:r>
      <w:r>
        <w:rPr>
          <w:sz w:val="24"/>
        </w:rPr>
        <w:t>выполнения</w:t>
      </w:r>
      <w:r>
        <w:rPr>
          <w:spacing w:val="-8"/>
          <w:sz w:val="24"/>
        </w:rPr>
        <w:t xml:space="preserve"> </w:t>
      </w:r>
      <w:r>
        <w:rPr>
          <w:sz w:val="24"/>
        </w:rPr>
        <w:t>работ,</w:t>
      </w:r>
      <w:r>
        <w:rPr>
          <w:spacing w:val="-10"/>
          <w:sz w:val="24"/>
        </w:rPr>
        <w:t xml:space="preserve"> </w:t>
      </w:r>
      <w:r>
        <w:rPr>
          <w:sz w:val="24"/>
        </w:rPr>
        <w:t>предусмотренных</w:t>
      </w:r>
      <w:r>
        <w:rPr>
          <w:spacing w:val="-8"/>
          <w:sz w:val="24"/>
        </w:rPr>
        <w:t xml:space="preserve"> </w:t>
      </w:r>
      <w:r>
        <w:rPr>
          <w:sz w:val="24"/>
        </w:rPr>
        <w:t>пунктом</w:t>
      </w:r>
      <w:r>
        <w:rPr>
          <w:spacing w:val="-4"/>
          <w:sz w:val="24"/>
        </w:rPr>
        <w:t xml:space="preserve"> </w:t>
      </w:r>
      <w:r>
        <w:rPr>
          <w:sz w:val="24"/>
        </w:rPr>
        <w:t>2.3</w:t>
      </w:r>
      <w:r>
        <w:rPr>
          <w:spacing w:val="-8"/>
          <w:sz w:val="24"/>
        </w:rPr>
        <w:t xml:space="preserve"> </w:t>
      </w:r>
      <w:r>
        <w:rPr>
          <w:sz w:val="24"/>
        </w:rPr>
        <w:t>настоящего</w:t>
      </w:r>
      <w:r>
        <w:rPr>
          <w:spacing w:val="-8"/>
          <w:sz w:val="24"/>
        </w:rPr>
        <w:t xml:space="preserve"> </w:t>
      </w:r>
      <w:r>
        <w:rPr>
          <w:sz w:val="24"/>
        </w:rPr>
        <w:t>Положения, с сохранением заработной платы в установленном порядке.</w:t>
      </w:r>
    </w:p>
    <w:p w:rsidR="00422AC9" w:rsidRDefault="00AC66DF">
      <w:pPr>
        <w:pStyle w:val="a3"/>
        <w:spacing w:line="276" w:lineRule="auto"/>
        <w:ind w:right="460"/>
      </w:pPr>
      <w: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w:t>
      </w:r>
      <w:r>
        <w:rPr>
          <w:spacing w:val="-10"/>
        </w:rPr>
        <w:t xml:space="preserve"> </w:t>
      </w:r>
      <w:r>
        <w:t>организационной)</w:t>
      </w:r>
      <w:r>
        <w:rPr>
          <w:spacing w:val="-13"/>
        </w:rPr>
        <w:t xml:space="preserve"> </w:t>
      </w:r>
      <w:r>
        <w:t>работе</w:t>
      </w:r>
      <w:r>
        <w:rPr>
          <w:spacing w:val="-10"/>
        </w:rPr>
        <w:t xml:space="preserve"> </w:t>
      </w:r>
      <w:r>
        <w:t>с</w:t>
      </w:r>
      <w:r>
        <w:rPr>
          <w:spacing w:val="-10"/>
        </w:rPr>
        <w:t xml:space="preserve"> </w:t>
      </w:r>
      <w:r>
        <w:t>учетом</w:t>
      </w:r>
      <w:r>
        <w:rPr>
          <w:spacing w:val="-10"/>
        </w:rPr>
        <w:t xml:space="preserve"> </w:t>
      </w:r>
      <w:r>
        <w:t>количества</w:t>
      </w:r>
      <w:r>
        <w:rPr>
          <w:spacing w:val="-10"/>
        </w:rPr>
        <w:t xml:space="preserve"> </w:t>
      </w:r>
      <w:r>
        <w:t>часов</w:t>
      </w:r>
      <w:r>
        <w:rPr>
          <w:spacing w:val="-10"/>
        </w:rPr>
        <w:t xml:space="preserve"> </w:t>
      </w:r>
      <w:r>
        <w:t>индивидуального обучения таких детей, установленного им до начала каникул.</w:t>
      </w:r>
    </w:p>
    <w:p w:rsidR="00422AC9" w:rsidRDefault="00AC66DF">
      <w:pPr>
        <w:pStyle w:val="a4"/>
        <w:numPr>
          <w:ilvl w:val="1"/>
          <w:numId w:val="16"/>
        </w:numPr>
        <w:tabs>
          <w:tab w:val="left" w:pos="597"/>
        </w:tabs>
        <w:spacing w:line="276" w:lineRule="auto"/>
        <w:ind w:left="116" w:right="668" w:firstLine="0"/>
        <w:rPr>
          <w:sz w:val="24"/>
        </w:rPr>
      </w:pPr>
      <w:r>
        <w:rPr>
          <w:sz w:val="24"/>
        </w:rPr>
        <w:t>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w:t>
      </w:r>
      <w:r>
        <w:rPr>
          <w:spacing w:val="16"/>
          <w:sz w:val="24"/>
        </w:rPr>
        <w:t xml:space="preserve"> </w:t>
      </w:r>
      <w:r>
        <w:rPr>
          <w:sz w:val="24"/>
        </w:rPr>
        <w:t>(педагогической)</w:t>
      </w:r>
      <w:r>
        <w:rPr>
          <w:spacing w:val="-8"/>
          <w:sz w:val="24"/>
        </w:rPr>
        <w:t xml:space="preserve"> </w:t>
      </w:r>
      <w:r>
        <w:rPr>
          <w:sz w:val="24"/>
        </w:rPr>
        <w:t>работы</w:t>
      </w:r>
      <w:r>
        <w:rPr>
          <w:spacing w:val="-8"/>
          <w:sz w:val="24"/>
        </w:rPr>
        <w:t xml:space="preserve"> </w:t>
      </w:r>
      <w:r>
        <w:rPr>
          <w:sz w:val="24"/>
        </w:rPr>
        <w:t>в</w:t>
      </w:r>
      <w:r>
        <w:rPr>
          <w:spacing w:val="-8"/>
          <w:sz w:val="24"/>
        </w:rPr>
        <w:t xml:space="preserve"> </w:t>
      </w:r>
      <w:r>
        <w:rPr>
          <w:sz w:val="24"/>
        </w:rPr>
        <w:t>неделю,</w:t>
      </w:r>
      <w:r>
        <w:rPr>
          <w:spacing w:val="-8"/>
          <w:sz w:val="24"/>
        </w:rPr>
        <w:t xml:space="preserve"> </w:t>
      </w:r>
      <w:r>
        <w:rPr>
          <w:sz w:val="24"/>
        </w:rPr>
        <w:t>установленной</w:t>
      </w:r>
      <w:r>
        <w:rPr>
          <w:spacing w:val="-8"/>
          <w:sz w:val="24"/>
        </w:rPr>
        <w:t xml:space="preserve"> </w:t>
      </w:r>
      <w:r>
        <w:rPr>
          <w:sz w:val="24"/>
        </w:rPr>
        <w:t>за</w:t>
      </w:r>
      <w:r>
        <w:rPr>
          <w:spacing w:val="-8"/>
          <w:sz w:val="24"/>
        </w:rPr>
        <w:t xml:space="preserve"> </w:t>
      </w:r>
      <w:r>
        <w:rPr>
          <w:sz w:val="24"/>
        </w:rPr>
        <w:t>ставку</w:t>
      </w:r>
      <w:r>
        <w:rPr>
          <w:spacing w:val="-8"/>
          <w:sz w:val="24"/>
        </w:rPr>
        <w:t xml:space="preserve"> </w:t>
      </w:r>
      <w:r>
        <w:rPr>
          <w:sz w:val="24"/>
        </w:rPr>
        <w:t>заработной платы и времени, необходимого для выполнения других должностных обязанностей.</w:t>
      </w:r>
    </w:p>
    <w:p w:rsidR="00422AC9" w:rsidRDefault="00AC66DF">
      <w:pPr>
        <w:pStyle w:val="a4"/>
        <w:numPr>
          <w:ilvl w:val="1"/>
          <w:numId w:val="16"/>
        </w:numPr>
        <w:tabs>
          <w:tab w:val="left" w:pos="597"/>
        </w:tabs>
        <w:spacing w:line="276" w:lineRule="auto"/>
        <w:ind w:left="116" w:right="958" w:firstLine="0"/>
        <w:rPr>
          <w:sz w:val="24"/>
        </w:rPr>
      </w:pPr>
      <w:r>
        <w:rPr>
          <w:sz w:val="24"/>
        </w:rPr>
        <w:t>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w:t>
      </w:r>
      <w:r>
        <w:rPr>
          <w:spacing w:val="-8"/>
          <w:sz w:val="24"/>
        </w:rPr>
        <w:t xml:space="preserve"> </w:t>
      </w:r>
      <w:r>
        <w:rPr>
          <w:sz w:val="24"/>
        </w:rPr>
        <w:t>для</w:t>
      </w:r>
      <w:r>
        <w:rPr>
          <w:spacing w:val="-8"/>
          <w:sz w:val="24"/>
        </w:rPr>
        <w:t xml:space="preserve"> </w:t>
      </w:r>
      <w:r>
        <w:rPr>
          <w:sz w:val="24"/>
        </w:rPr>
        <w:t>выполнения</w:t>
      </w:r>
      <w:r>
        <w:rPr>
          <w:spacing w:val="-8"/>
          <w:sz w:val="24"/>
        </w:rPr>
        <w:t xml:space="preserve"> </w:t>
      </w:r>
      <w:r>
        <w:rPr>
          <w:sz w:val="24"/>
        </w:rPr>
        <w:t>хозяйственных</w:t>
      </w:r>
      <w:r>
        <w:rPr>
          <w:spacing w:val="-8"/>
          <w:sz w:val="24"/>
        </w:rPr>
        <w:t xml:space="preserve"> </w:t>
      </w:r>
      <w:r>
        <w:rPr>
          <w:sz w:val="24"/>
        </w:rPr>
        <w:t>работ,</w:t>
      </w:r>
      <w:r>
        <w:rPr>
          <w:spacing w:val="-8"/>
          <w:sz w:val="24"/>
        </w:rPr>
        <w:t xml:space="preserve"> </w:t>
      </w:r>
      <w:r>
        <w:rPr>
          <w:sz w:val="24"/>
        </w:rPr>
        <w:t>не</w:t>
      </w:r>
      <w:r>
        <w:rPr>
          <w:spacing w:val="-8"/>
          <w:sz w:val="24"/>
        </w:rPr>
        <w:t xml:space="preserve"> </w:t>
      </w:r>
      <w:r>
        <w:rPr>
          <w:sz w:val="24"/>
        </w:rPr>
        <w:t>требующих</w:t>
      </w:r>
      <w:r>
        <w:rPr>
          <w:spacing w:val="-8"/>
          <w:sz w:val="24"/>
        </w:rPr>
        <w:t xml:space="preserve"> </w:t>
      </w:r>
      <w:r>
        <w:rPr>
          <w:sz w:val="24"/>
        </w:rPr>
        <w:t>специальных</w:t>
      </w:r>
      <w:r>
        <w:rPr>
          <w:spacing w:val="-8"/>
          <w:sz w:val="24"/>
        </w:rPr>
        <w:t xml:space="preserve"> </w:t>
      </w:r>
      <w:r>
        <w:rPr>
          <w:sz w:val="24"/>
        </w:rPr>
        <w:t xml:space="preserve">знаний. 5.12.Режим рабочего времени всех работников в каникулярный период регулируется локальными актами образовательного учреждения и графиками работ с указанием их </w:t>
      </w:r>
      <w:r>
        <w:rPr>
          <w:spacing w:val="-2"/>
          <w:sz w:val="24"/>
        </w:rPr>
        <w:t>характера.</w:t>
      </w:r>
    </w:p>
    <w:p w:rsidR="00422AC9" w:rsidRDefault="00AC66DF">
      <w:pPr>
        <w:pStyle w:val="a4"/>
        <w:numPr>
          <w:ilvl w:val="1"/>
          <w:numId w:val="14"/>
        </w:numPr>
        <w:tabs>
          <w:tab w:val="left" w:pos="597"/>
        </w:tabs>
        <w:spacing w:line="276" w:lineRule="auto"/>
        <w:ind w:right="806" w:firstLine="0"/>
        <w:rPr>
          <w:sz w:val="24"/>
        </w:rPr>
      </w:pPr>
      <w:r>
        <w:rPr>
          <w:sz w:val="24"/>
        </w:rPr>
        <w:t>Педагогическим</w:t>
      </w:r>
      <w:r>
        <w:rPr>
          <w:spacing w:val="-6"/>
          <w:sz w:val="24"/>
        </w:rPr>
        <w:t xml:space="preserve"> </w:t>
      </w:r>
      <w:r>
        <w:rPr>
          <w:sz w:val="24"/>
        </w:rPr>
        <w:t>работникам</w:t>
      </w:r>
      <w:r>
        <w:rPr>
          <w:spacing w:val="-6"/>
          <w:sz w:val="24"/>
        </w:rPr>
        <w:t xml:space="preserve"> </w:t>
      </w:r>
      <w:r>
        <w:rPr>
          <w:sz w:val="24"/>
        </w:rPr>
        <w:t>разрешается</w:t>
      </w:r>
      <w:r>
        <w:rPr>
          <w:spacing w:val="-6"/>
          <w:sz w:val="24"/>
        </w:rPr>
        <w:t xml:space="preserve"> </w:t>
      </w:r>
      <w:r>
        <w:rPr>
          <w:sz w:val="24"/>
        </w:rPr>
        <w:t>работа</w:t>
      </w:r>
      <w:r>
        <w:rPr>
          <w:spacing w:val="-6"/>
          <w:sz w:val="24"/>
        </w:rPr>
        <w:t xml:space="preserve"> </w:t>
      </w:r>
      <w:r>
        <w:rPr>
          <w:sz w:val="24"/>
        </w:rPr>
        <w:t>по</w:t>
      </w:r>
      <w:r>
        <w:rPr>
          <w:spacing w:val="-6"/>
          <w:sz w:val="24"/>
        </w:rPr>
        <w:t xml:space="preserve"> </w:t>
      </w:r>
      <w:r>
        <w:rPr>
          <w:sz w:val="24"/>
        </w:rPr>
        <w:t>совместительству,</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6"/>
          <w:sz w:val="24"/>
        </w:rPr>
        <w:t xml:space="preserve"> </w:t>
      </w:r>
      <w:r>
        <w:rPr>
          <w:sz w:val="24"/>
        </w:rPr>
        <w:t>по аналогичной должности, специальности. Работа по основному месту работы сверх установленной нормы часов за ставку заработной платы</w:t>
      </w:r>
      <w:r>
        <w:rPr>
          <w:spacing w:val="40"/>
          <w:sz w:val="24"/>
        </w:rPr>
        <w:t xml:space="preserve"> </w:t>
      </w:r>
      <w:r>
        <w:rPr>
          <w:sz w:val="24"/>
        </w:rPr>
        <w:t>(без ограничений) не является</w:t>
      </w:r>
    </w:p>
    <w:p w:rsidR="00422AC9" w:rsidRDefault="00422AC9">
      <w:pPr>
        <w:spacing w:line="276" w:lineRule="auto"/>
        <w:rPr>
          <w:sz w:val="24"/>
        </w:rPr>
        <w:sectPr w:rsidR="00422AC9">
          <w:pgSz w:w="11900" w:h="16840"/>
          <w:pgMar w:top="660" w:right="380" w:bottom="960" w:left="1300" w:header="0" w:footer="736" w:gutter="0"/>
          <w:cols w:space="720"/>
        </w:sectPr>
      </w:pPr>
    </w:p>
    <w:p w:rsidR="00422AC9" w:rsidRDefault="00AC66DF">
      <w:pPr>
        <w:pStyle w:val="a3"/>
        <w:spacing w:before="71" w:line="276" w:lineRule="auto"/>
        <w:ind w:right="460"/>
      </w:pPr>
      <w:r>
        <w:lastRenderedPageBreak/>
        <w:t>совместительством. Работа в другом образовательном учреждении не может превышать половины</w:t>
      </w:r>
      <w:r>
        <w:rPr>
          <w:spacing w:val="-6"/>
        </w:rPr>
        <w:t xml:space="preserve"> </w:t>
      </w:r>
      <w:r>
        <w:t>месячной</w:t>
      </w:r>
      <w:r>
        <w:rPr>
          <w:spacing w:val="-6"/>
        </w:rPr>
        <w:t xml:space="preserve"> </w:t>
      </w:r>
      <w:r>
        <w:t>нормы</w:t>
      </w:r>
      <w:r>
        <w:rPr>
          <w:spacing w:val="-6"/>
        </w:rPr>
        <w:t xml:space="preserve"> </w:t>
      </w:r>
      <w:r>
        <w:t>рабочего</w:t>
      </w:r>
      <w:r>
        <w:rPr>
          <w:spacing w:val="-6"/>
        </w:rPr>
        <w:t xml:space="preserve"> </w:t>
      </w:r>
      <w:r>
        <w:t>времени</w:t>
      </w:r>
      <w:r>
        <w:rPr>
          <w:spacing w:val="34"/>
        </w:rPr>
        <w:t xml:space="preserve"> </w:t>
      </w:r>
      <w:r>
        <w:t>(9</w:t>
      </w:r>
      <w:r>
        <w:rPr>
          <w:spacing w:val="-6"/>
        </w:rPr>
        <w:t xml:space="preserve"> </w:t>
      </w:r>
      <w:r>
        <w:t>часов).</w:t>
      </w:r>
      <w:r>
        <w:rPr>
          <w:spacing w:val="-6"/>
        </w:rPr>
        <w:t xml:space="preserve"> </w:t>
      </w:r>
      <w:r>
        <w:t>Кроме</w:t>
      </w:r>
      <w:r>
        <w:rPr>
          <w:spacing w:val="-6"/>
        </w:rPr>
        <w:t xml:space="preserve"> </w:t>
      </w:r>
      <w:r>
        <w:t>того,</w:t>
      </w:r>
      <w:r>
        <w:rPr>
          <w:spacing w:val="-6"/>
        </w:rPr>
        <w:t xml:space="preserve"> </w:t>
      </w:r>
      <w:r>
        <w:t>учитель</w:t>
      </w:r>
      <w:r>
        <w:rPr>
          <w:spacing w:val="-6"/>
        </w:rPr>
        <w:t xml:space="preserve"> </w:t>
      </w:r>
      <w:r>
        <w:t>имеет</w:t>
      </w:r>
      <w:r>
        <w:rPr>
          <w:spacing w:val="-6"/>
        </w:rPr>
        <w:t xml:space="preserve"> </w:t>
      </w:r>
      <w:r>
        <w:t>право отработать еще</w:t>
      </w:r>
      <w:r>
        <w:rPr>
          <w:spacing w:val="80"/>
        </w:rPr>
        <w:t xml:space="preserve"> </w:t>
      </w:r>
      <w:r>
        <w:t xml:space="preserve">300 часов в год на условиях почасовой оплаты, которая не является </w:t>
      </w:r>
      <w:r>
        <w:rPr>
          <w:spacing w:val="-2"/>
        </w:rPr>
        <w:t>совместительством.</w:t>
      </w:r>
    </w:p>
    <w:p w:rsidR="00422AC9" w:rsidRDefault="00AC66DF">
      <w:pPr>
        <w:pStyle w:val="a4"/>
        <w:numPr>
          <w:ilvl w:val="1"/>
          <w:numId w:val="14"/>
        </w:numPr>
        <w:tabs>
          <w:tab w:val="left" w:pos="597"/>
        </w:tabs>
        <w:spacing w:line="276" w:lineRule="auto"/>
        <w:ind w:right="1146" w:firstLine="0"/>
        <w:rPr>
          <w:sz w:val="24"/>
        </w:rPr>
      </w:pPr>
      <w:r>
        <w:rPr>
          <w:sz w:val="24"/>
        </w:rPr>
        <w:t>Технические</w:t>
      </w:r>
      <w:r>
        <w:rPr>
          <w:spacing w:val="-9"/>
          <w:sz w:val="24"/>
        </w:rPr>
        <w:t xml:space="preserve"> </w:t>
      </w:r>
      <w:r>
        <w:rPr>
          <w:sz w:val="24"/>
        </w:rPr>
        <w:t>работники</w:t>
      </w:r>
      <w:r>
        <w:rPr>
          <w:spacing w:val="-9"/>
          <w:sz w:val="24"/>
        </w:rPr>
        <w:t xml:space="preserve"> </w:t>
      </w:r>
      <w:r>
        <w:rPr>
          <w:sz w:val="24"/>
        </w:rPr>
        <w:t>школы,</w:t>
      </w:r>
      <w:r w:rsidR="00D16B05">
        <w:rPr>
          <w:spacing w:val="-9"/>
          <w:sz w:val="24"/>
        </w:rPr>
        <w:t xml:space="preserve"> </w:t>
      </w:r>
      <w:r>
        <w:rPr>
          <w:sz w:val="24"/>
        </w:rPr>
        <w:t>работают</w:t>
      </w:r>
      <w:r>
        <w:rPr>
          <w:spacing w:val="-9"/>
          <w:sz w:val="24"/>
        </w:rPr>
        <w:t xml:space="preserve"> </w:t>
      </w:r>
      <w:r>
        <w:rPr>
          <w:sz w:val="24"/>
        </w:rPr>
        <w:t>по</w:t>
      </w:r>
      <w:r>
        <w:rPr>
          <w:spacing w:val="-9"/>
          <w:sz w:val="24"/>
        </w:rPr>
        <w:t xml:space="preserve"> </w:t>
      </w:r>
      <w:r>
        <w:rPr>
          <w:sz w:val="24"/>
        </w:rPr>
        <w:t>36-часовой рабочей неделе.</w:t>
      </w:r>
    </w:p>
    <w:p w:rsidR="00422AC9" w:rsidRDefault="00AC66DF">
      <w:pPr>
        <w:pStyle w:val="a4"/>
        <w:numPr>
          <w:ilvl w:val="1"/>
          <w:numId w:val="14"/>
        </w:numPr>
        <w:tabs>
          <w:tab w:val="left" w:pos="656"/>
        </w:tabs>
        <w:spacing w:line="276" w:lineRule="auto"/>
        <w:ind w:right="1118" w:firstLine="0"/>
        <w:rPr>
          <w:sz w:val="24"/>
        </w:rPr>
      </w:pPr>
      <w:r>
        <w:rPr>
          <w:sz w:val="24"/>
        </w:rPr>
        <w:t>Коллективный</w:t>
      </w:r>
      <w:r>
        <w:rPr>
          <w:spacing w:val="-7"/>
          <w:sz w:val="24"/>
        </w:rPr>
        <w:t xml:space="preserve"> </w:t>
      </w:r>
      <w:r>
        <w:rPr>
          <w:sz w:val="24"/>
        </w:rPr>
        <w:t>договор</w:t>
      </w:r>
      <w:r>
        <w:rPr>
          <w:spacing w:val="-7"/>
          <w:sz w:val="24"/>
        </w:rPr>
        <w:t xml:space="preserve"> </w:t>
      </w:r>
      <w:r>
        <w:rPr>
          <w:sz w:val="24"/>
        </w:rPr>
        <w:t>устанавливает</w:t>
      </w:r>
      <w:r>
        <w:rPr>
          <w:spacing w:val="40"/>
          <w:sz w:val="24"/>
        </w:rPr>
        <w:t xml:space="preserve"> </w:t>
      </w:r>
      <w:r>
        <w:rPr>
          <w:sz w:val="24"/>
        </w:rPr>
        <w:t>40</w:t>
      </w:r>
      <w:r>
        <w:rPr>
          <w:spacing w:val="-7"/>
          <w:sz w:val="24"/>
        </w:rPr>
        <w:t xml:space="preserve"> </w:t>
      </w:r>
      <w:r>
        <w:rPr>
          <w:sz w:val="24"/>
        </w:rPr>
        <w:t>ч.</w:t>
      </w:r>
      <w:r>
        <w:rPr>
          <w:spacing w:val="-7"/>
          <w:sz w:val="24"/>
        </w:rPr>
        <w:t xml:space="preserve"> </w:t>
      </w:r>
      <w:r>
        <w:rPr>
          <w:sz w:val="24"/>
        </w:rPr>
        <w:t>рабочий</w:t>
      </w:r>
      <w:r>
        <w:rPr>
          <w:spacing w:val="-7"/>
          <w:sz w:val="24"/>
        </w:rPr>
        <w:t xml:space="preserve"> </w:t>
      </w:r>
      <w:r>
        <w:rPr>
          <w:sz w:val="24"/>
        </w:rPr>
        <w:t>день</w:t>
      </w:r>
      <w:r>
        <w:rPr>
          <w:spacing w:val="-7"/>
          <w:sz w:val="24"/>
        </w:rPr>
        <w:t xml:space="preserve"> </w:t>
      </w:r>
      <w:r>
        <w:rPr>
          <w:sz w:val="24"/>
        </w:rPr>
        <w:t>у</w:t>
      </w:r>
      <w:r>
        <w:rPr>
          <w:spacing w:val="-7"/>
          <w:sz w:val="24"/>
        </w:rPr>
        <w:t xml:space="preserve"> </w:t>
      </w:r>
      <w:r>
        <w:rPr>
          <w:sz w:val="24"/>
        </w:rPr>
        <w:t>следующих</w:t>
      </w:r>
      <w:r>
        <w:rPr>
          <w:spacing w:val="-7"/>
          <w:sz w:val="24"/>
        </w:rPr>
        <w:t xml:space="preserve"> </w:t>
      </w:r>
      <w:r w:rsidR="00D16B05">
        <w:rPr>
          <w:sz w:val="24"/>
        </w:rPr>
        <w:t>категорий работников:  руководитель</w:t>
      </w:r>
      <w:r>
        <w:rPr>
          <w:sz w:val="24"/>
        </w:rPr>
        <w:t>.</w:t>
      </w:r>
    </w:p>
    <w:p w:rsidR="00422AC9" w:rsidRDefault="00AC66DF">
      <w:pPr>
        <w:pStyle w:val="a4"/>
        <w:numPr>
          <w:ilvl w:val="1"/>
          <w:numId w:val="14"/>
        </w:numPr>
        <w:tabs>
          <w:tab w:val="left" w:pos="656"/>
        </w:tabs>
        <w:spacing w:line="276" w:lineRule="auto"/>
        <w:ind w:right="557" w:firstLine="0"/>
        <w:rPr>
          <w:sz w:val="24"/>
        </w:rPr>
      </w:pPr>
      <w:r>
        <w:rPr>
          <w:sz w:val="24"/>
        </w:rPr>
        <w:t>Учебная нагрузка, в том числе объем внеурочной воспитательной работы, входящей в основную образовательную программу, выполнение дополнительных функциональных обязанностей, определяется и тарифицируется на весь учебный год с</w:t>
      </w:r>
      <w:r>
        <w:rPr>
          <w:spacing w:val="40"/>
          <w:sz w:val="24"/>
        </w:rPr>
        <w:t xml:space="preserve"> </w:t>
      </w:r>
      <w:r>
        <w:rPr>
          <w:sz w:val="24"/>
        </w:rPr>
        <w:t>1 сентября текущего года по</w:t>
      </w:r>
      <w:r>
        <w:rPr>
          <w:spacing w:val="40"/>
          <w:sz w:val="24"/>
        </w:rPr>
        <w:t xml:space="preserve"> </w:t>
      </w:r>
      <w:r>
        <w:rPr>
          <w:sz w:val="24"/>
        </w:rPr>
        <w:t>31 августа следующего года. Объем учебной нагрузки педагогических работников устанавливается только с их письменного согласия,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данной образовательной организации с учётом мотивированного мнения трудового коллектива. Окончательное</w:t>
      </w:r>
      <w:r>
        <w:rPr>
          <w:spacing w:val="-9"/>
          <w:sz w:val="24"/>
        </w:rPr>
        <w:t xml:space="preserve"> </w:t>
      </w:r>
      <w:r>
        <w:rPr>
          <w:sz w:val="24"/>
        </w:rPr>
        <w:t>распределение</w:t>
      </w:r>
      <w:r>
        <w:rPr>
          <w:spacing w:val="-9"/>
          <w:sz w:val="24"/>
        </w:rPr>
        <w:t xml:space="preserve"> </w:t>
      </w:r>
      <w:r>
        <w:rPr>
          <w:sz w:val="24"/>
        </w:rPr>
        <w:t>учебной</w:t>
      </w:r>
      <w:r>
        <w:rPr>
          <w:spacing w:val="-9"/>
          <w:sz w:val="24"/>
        </w:rPr>
        <w:t xml:space="preserve"> </w:t>
      </w:r>
      <w:r>
        <w:rPr>
          <w:sz w:val="24"/>
        </w:rPr>
        <w:t>нагрузки,</w:t>
      </w:r>
      <w:r>
        <w:rPr>
          <w:spacing w:val="-9"/>
          <w:sz w:val="24"/>
        </w:rPr>
        <w:t xml:space="preserve"> </w:t>
      </w:r>
      <w:r>
        <w:rPr>
          <w:sz w:val="24"/>
        </w:rPr>
        <w:t>утверждение</w:t>
      </w:r>
      <w:r>
        <w:rPr>
          <w:spacing w:val="-9"/>
          <w:sz w:val="24"/>
        </w:rPr>
        <w:t xml:space="preserve"> </w:t>
      </w:r>
      <w:r>
        <w:rPr>
          <w:sz w:val="24"/>
        </w:rPr>
        <w:t>тарификационных</w:t>
      </w:r>
      <w:r>
        <w:rPr>
          <w:spacing w:val="-9"/>
          <w:sz w:val="24"/>
        </w:rPr>
        <w:t xml:space="preserve"> </w:t>
      </w:r>
      <w:r>
        <w:rPr>
          <w:sz w:val="24"/>
        </w:rPr>
        <w:t>списков</w:t>
      </w:r>
      <w:r>
        <w:rPr>
          <w:spacing w:val="-9"/>
          <w:sz w:val="24"/>
        </w:rPr>
        <w:t xml:space="preserve"> </w:t>
      </w:r>
      <w:r>
        <w:rPr>
          <w:sz w:val="24"/>
        </w:rPr>
        <w:t>на учебный год должно быть завершено в образовательной организации не позднее 5 сентября.</w:t>
      </w:r>
    </w:p>
    <w:p w:rsidR="00422AC9" w:rsidRDefault="00AC66DF">
      <w:pPr>
        <w:pStyle w:val="a4"/>
        <w:numPr>
          <w:ilvl w:val="1"/>
          <w:numId w:val="14"/>
        </w:numPr>
        <w:tabs>
          <w:tab w:val="left" w:pos="656"/>
        </w:tabs>
        <w:spacing w:line="276" w:lineRule="auto"/>
        <w:ind w:right="632" w:firstLine="0"/>
        <w:rPr>
          <w:sz w:val="24"/>
        </w:rPr>
      </w:pPr>
      <w:r>
        <w:rPr>
          <w:sz w:val="24"/>
        </w:rPr>
        <w:t>Изменение</w:t>
      </w:r>
      <w:r>
        <w:rPr>
          <w:spacing w:val="-9"/>
          <w:sz w:val="24"/>
        </w:rPr>
        <w:t xml:space="preserve"> </w:t>
      </w:r>
      <w:r>
        <w:rPr>
          <w:sz w:val="24"/>
        </w:rPr>
        <w:t>определенных</w:t>
      </w:r>
      <w:r>
        <w:rPr>
          <w:spacing w:val="-9"/>
          <w:sz w:val="24"/>
        </w:rPr>
        <w:t xml:space="preserve"> </w:t>
      </w:r>
      <w:r>
        <w:rPr>
          <w:sz w:val="24"/>
        </w:rPr>
        <w:t>сторонами</w:t>
      </w:r>
      <w:r>
        <w:rPr>
          <w:spacing w:val="-9"/>
          <w:sz w:val="24"/>
        </w:rPr>
        <w:t xml:space="preserve"> </w:t>
      </w:r>
      <w:r>
        <w:rPr>
          <w:sz w:val="24"/>
        </w:rPr>
        <w:t>условий</w:t>
      </w:r>
      <w:r>
        <w:rPr>
          <w:spacing w:val="-9"/>
          <w:sz w:val="24"/>
        </w:rPr>
        <w:t xml:space="preserve"> </w:t>
      </w:r>
      <w:r>
        <w:rPr>
          <w:sz w:val="24"/>
        </w:rPr>
        <w:t>трудового</w:t>
      </w:r>
      <w:r>
        <w:rPr>
          <w:spacing w:val="-9"/>
          <w:sz w:val="24"/>
        </w:rPr>
        <w:t xml:space="preserve"> </w:t>
      </w:r>
      <w:r>
        <w:rPr>
          <w:sz w:val="24"/>
        </w:rPr>
        <w:t>договора,</w:t>
      </w:r>
      <w:r>
        <w:rPr>
          <w:spacing w:val="-9"/>
          <w:sz w:val="24"/>
        </w:rPr>
        <w:t xml:space="preserve"> </w:t>
      </w:r>
      <w:r>
        <w:rPr>
          <w:sz w:val="24"/>
        </w:rPr>
        <w:t>в</w:t>
      </w:r>
      <w:r>
        <w:rPr>
          <w:spacing w:val="-9"/>
          <w:sz w:val="24"/>
        </w:rPr>
        <w:t xml:space="preserve"> </w:t>
      </w:r>
      <w:r>
        <w:rPr>
          <w:sz w:val="24"/>
        </w:rPr>
        <w:t>том</w:t>
      </w:r>
      <w:r>
        <w:rPr>
          <w:spacing w:val="-9"/>
          <w:sz w:val="24"/>
        </w:rPr>
        <w:t xml:space="preserve"> </w:t>
      </w:r>
      <w:r>
        <w:rPr>
          <w:sz w:val="24"/>
        </w:rPr>
        <w:t>числе</w:t>
      </w:r>
      <w:r>
        <w:rPr>
          <w:spacing w:val="-9"/>
          <w:sz w:val="24"/>
        </w:rPr>
        <w:t xml:space="preserve"> </w:t>
      </w:r>
      <w:r>
        <w:rPr>
          <w:sz w:val="24"/>
        </w:rPr>
        <w:t>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w:t>
      </w:r>
    </w:p>
    <w:p w:rsidR="00422AC9" w:rsidRDefault="00AC66DF">
      <w:pPr>
        <w:pStyle w:val="a4"/>
        <w:numPr>
          <w:ilvl w:val="1"/>
          <w:numId w:val="14"/>
        </w:numPr>
        <w:tabs>
          <w:tab w:val="left" w:pos="656"/>
        </w:tabs>
        <w:spacing w:line="276" w:lineRule="auto"/>
        <w:ind w:right="615" w:firstLine="0"/>
        <w:rPr>
          <w:sz w:val="24"/>
        </w:rPr>
      </w:pPr>
      <w:r>
        <w:rPr>
          <w:sz w:val="24"/>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w:t>
      </w:r>
      <w:r>
        <w:rPr>
          <w:spacing w:val="40"/>
          <w:sz w:val="24"/>
        </w:rPr>
        <w:t xml:space="preserve"> </w:t>
      </w:r>
      <w:r>
        <w:rPr>
          <w:sz w:val="24"/>
        </w:rPr>
        <w:t>— до выхода этого</w:t>
      </w:r>
      <w:r>
        <w:rPr>
          <w:spacing w:val="-5"/>
          <w:sz w:val="24"/>
        </w:rPr>
        <w:t xml:space="preserve"> </w:t>
      </w:r>
      <w:r>
        <w:rPr>
          <w:sz w:val="24"/>
        </w:rPr>
        <w:t>работника</w:t>
      </w:r>
      <w:r>
        <w:rPr>
          <w:spacing w:val="-5"/>
          <w:sz w:val="24"/>
        </w:rPr>
        <w:t xml:space="preserve"> </w:t>
      </w:r>
      <w:r>
        <w:rPr>
          <w:sz w:val="24"/>
        </w:rPr>
        <w:t>на</w:t>
      </w:r>
      <w:r>
        <w:rPr>
          <w:spacing w:val="-5"/>
          <w:sz w:val="24"/>
        </w:rPr>
        <w:t xml:space="preserve"> </w:t>
      </w:r>
      <w:r>
        <w:rPr>
          <w:sz w:val="24"/>
        </w:rPr>
        <w:t>работу.</w:t>
      </w:r>
      <w:r>
        <w:rPr>
          <w:spacing w:val="-5"/>
          <w:sz w:val="24"/>
        </w:rPr>
        <w:t xml:space="preserve"> </w:t>
      </w:r>
      <w:r>
        <w:rPr>
          <w:sz w:val="24"/>
        </w:rPr>
        <w:t>Если</w:t>
      </w:r>
      <w:r>
        <w:rPr>
          <w:spacing w:val="-5"/>
          <w:sz w:val="24"/>
        </w:rPr>
        <w:t xml:space="preserve"> </w:t>
      </w:r>
      <w:r>
        <w:rPr>
          <w:sz w:val="24"/>
        </w:rPr>
        <w:t>по</w:t>
      </w:r>
      <w:r>
        <w:rPr>
          <w:spacing w:val="-5"/>
          <w:sz w:val="24"/>
        </w:rPr>
        <w:t xml:space="preserve"> </w:t>
      </w:r>
      <w:r>
        <w:rPr>
          <w:sz w:val="24"/>
        </w:rPr>
        <w:t>окончании</w:t>
      </w:r>
      <w:r>
        <w:rPr>
          <w:spacing w:val="-5"/>
          <w:sz w:val="24"/>
        </w:rPr>
        <w:t xml:space="preserve"> </w:t>
      </w:r>
      <w:r>
        <w:rPr>
          <w:sz w:val="24"/>
        </w:rPr>
        <w:t>срока</w:t>
      </w:r>
      <w:r>
        <w:rPr>
          <w:spacing w:val="-5"/>
          <w:sz w:val="24"/>
        </w:rPr>
        <w:t xml:space="preserve"> </w:t>
      </w:r>
      <w:r>
        <w:rPr>
          <w:sz w:val="24"/>
        </w:rPr>
        <w:t>перевода</w:t>
      </w:r>
      <w:r>
        <w:rPr>
          <w:spacing w:val="-5"/>
          <w:sz w:val="24"/>
        </w:rPr>
        <w:t xml:space="preserve"> </w:t>
      </w:r>
      <w:r>
        <w:rPr>
          <w:sz w:val="24"/>
        </w:rPr>
        <w:t>прежняя</w:t>
      </w:r>
      <w:r>
        <w:rPr>
          <w:spacing w:val="-5"/>
          <w:sz w:val="24"/>
        </w:rPr>
        <w:t xml:space="preserve"> </w:t>
      </w:r>
      <w:r>
        <w:rPr>
          <w:sz w:val="24"/>
        </w:rPr>
        <w:t>работа</w:t>
      </w:r>
      <w:r>
        <w:rPr>
          <w:spacing w:val="-5"/>
          <w:sz w:val="24"/>
        </w:rPr>
        <w:t xml:space="preserve"> </w:t>
      </w:r>
      <w:r>
        <w:rPr>
          <w:sz w:val="24"/>
        </w:rPr>
        <w:t>работнику</w:t>
      </w:r>
      <w:r>
        <w:rPr>
          <w:spacing w:val="-5"/>
          <w:sz w:val="24"/>
        </w:rPr>
        <w:t xml:space="preserve"> </w:t>
      </w:r>
      <w:r>
        <w:rPr>
          <w:sz w:val="24"/>
        </w:rPr>
        <w:t xml:space="preserve">не предоставляется, а он не потребовал ее предоставления и продолжает работать, то условие соглашения о временном характере перевода утрачивает силу и перевод считается </w:t>
      </w:r>
      <w:r>
        <w:rPr>
          <w:spacing w:val="-2"/>
          <w:sz w:val="24"/>
        </w:rPr>
        <w:t>постоянным.</w:t>
      </w:r>
    </w:p>
    <w:p w:rsidR="00422AC9" w:rsidRDefault="00AC66DF">
      <w:pPr>
        <w:pStyle w:val="a4"/>
        <w:numPr>
          <w:ilvl w:val="1"/>
          <w:numId w:val="14"/>
        </w:numPr>
        <w:tabs>
          <w:tab w:val="left" w:pos="656"/>
        </w:tabs>
        <w:spacing w:line="276" w:lineRule="auto"/>
        <w:ind w:right="643" w:firstLine="0"/>
        <w:jc w:val="both"/>
        <w:rPr>
          <w:sz w:val="24"/>
        </w:rPr>
      </w:pPr>
      <w:r>
        <w:rPr>
          <w:sz w:val="24"/>
        </w:rPr>
        <w:t>В</w:t>
      </w:r>
      <w:r>
        <w:rPr>
          <w:spacing w:val="-6"/>
          <w:sz w:val="24"/>
        </w:rPr>
        <w:t xml:space="preserve"> </w:t>
      </w:r>
      <w:r>
        <w:rPr>
          <w:sz w:val="24"/>
        </w:rPr>
        <w:t>исключительных</w:t>
      </w:r>
      <w:r>
        <w:rPr>
          <w:spacing w:val="-6"/>
          <w:sz w:val="24"/>
        </w:rPr>
        <w:t xml:space="preserve"> </w:t>
      </w:r>
      <w:r>
        <w:rPr>
          <w:sz w:val="24"/>
        </w:rPr>
        <w:t>случаях,</w:t>
      </w:r>
      <w:r>
        <w:rPr>
          <w:spacing w:val="-6"/>
          <w:sz w:val="24"/>
        </w:rPr>
        <w:t xml:space="preserve"> </w:t>
      </w:r>
      <w:r>
        <w:rPr>
          <w:sz w:val="24"/>
        </w:rPr>
        <w:t>ставящих</w:t>
      </w:r>
      <w:r>
        <w:rPr>
          <w:spacing w:val="-6"/>
          <w:sz w:val="24"/>
        </w:rPr>
        <w:t xml:space="preserve"> </w:t>
      </w:r>
      <w:r>
        <w:rPr>
          <w:sz w:val="24"/>
        </w:rPr>
        <w:t>под</w:t>
      </w:r>
      <w:r>
        <w:rPr>
          <w:spacing w:val="-6"/>
          <w:sz w:val="24"/>
        </w:rPr>
        <w:t xml:space="preserve"> </w:t>
      </w:r>
      <w:r>
        <w:rPr>
          <w:sz w:val="24"/>
        </w:rPr>
        <w:t>угрозу</w:t>
      </w:r>
      <w:r>
        <w:rPr>
          <w:spacing w:val="-6"/>
          <w:sz w:val="24"/>
        </w:rPr>
        <w:t xml:space="preserve"> </w:t>
      </w:r>
      <w:r>
        <w:rPr>
          <w:sz w:val="24"/>
        </w:rPr>
        <w:t>жизнь</w:t>
      </w:r>
      <w:r>
        <w:rPr>
          <w:spacing w:val="-6"/>
          <w:sz w:val="24"/>
        </w:rPr>
        <w:t xml:space="preserve"> </w:t>
      </w:r>
      <w:r>
        <w:rPr>
          <w:sz w:val="24"/>
        </w:rPr>
        <w:t>и</w:t>
      </w:r>
      <w:r>
        <w:rPr>
          <w:spacing w:val="-6"/>
          <w:sz w:val="24"/>
        </w:rPr>
        <w:t xml:space="preserve"> </w:t>
      </w:r>
      <w:r>
        <w:rPr>
          <w:sz w:val="24"/>
        </w:rPr>
        <w:t>здоровье</w:t>
      </w:r>
      <w:r>
        <w:rPr>
          <w:spacing w:val="-6"/>
          <w:sz w:val="24"/>
        </w:rPr>
        <w:t xml:space="preserve"> </w:t>
      </w:r>
      <w:r>
        <w:rPr>
          <w:sz w:val="24"/>
        </w:rPr>
        <w:t>учащихся</w:t>
      </w:r>
      <w:r>
        <w:rPr>
          <w:spacing w:val="-6"/>
          <w:sz w:val="24"/>
        </w:rPr>
        <w:t xml:space="preserve"> </w:t>
      </w:r>
      <w:r>
        <w:rPr>
          <w:sz w:val="24"/>
        </w:rPr>
        <w:t>в</w:t>
      </w:r>
      <w:r>
        <w:rPr>
          <w:spacing w:val="-6"/>
          <w:sz w:val="24"/>
        </w:rPr>
        <w:t xml:space="preserve"> </w:t>
      </w:r>
      <w:r>
        <w:rPr>
          <w:sz w:val="24"/>
        </w:rPr>
        <w:t>связи</w:t>
      </w:r>
      <w:r>
        <w:rPr>
          <w:spacing w:val="-6"/>
          <w:sz w:val="24"/>
        </w:rPr>
        <w:t xml:space="preserve"> </w:t>
      </w:r>
      <w:r>
        <w:rPr>
          <w:sz w:val="24"/>
        </w:rPr>
        <w:t>с отсутствием</w:t>
      </w:r>
      <w:r>
        <w:rPr>
          <w:spacing w:val="-3"/>
          <w:sz w:val="24"/>
        </w:rPr>
        <w:t xml:space="preserve"> </w:t>
      </w:r>
      <w:r>
        <w:rPr>
          <w:sz w:val="24"/>
        </w:rPr>
        <w:t>на</w:t>
      </w:r>
      <w:r>
        <w:rPr>
          <w:spacing w:val="-3"/>
          <w:sz w:val="24"/>
        </w:rPr>
        <w:t xml:space="preserve"> </w:t>
      </w:r>
      <w:r>
        <w:rPr>
          <w:sz w:val="24"/>
        </w:rPr>
        <w:t>работе</w:t>
      </w:r>
      <w:r>
        <w:rPr>
          <w:spacing w:val="-3"/>
          <w:sz w:val="24"/>
        </w:rPr>
        <w:t xml:space="preserve"> </w:t>
      </w:r>
      <w:r>
        <w:rPr>
          <w:sz w:val="24"/>
        </w:rPr>
        <w:t>учителя,</w:t>
      </w:r>
      <w:r>
        <w:rPr>
          <w:spacing w:val="-3"/>
          <w:sz w:val="24"/>
        </w:rPr>
        <w:t xml:space="preserve"> </w:t>
      </w:r>
      <w:r>
        <w:rPr>
          <w:sz w:val="24"/>
        </w:rPr>
        <w:t>работник</w:t>
      </w:r>
      <w:r>
        <w:rPr>
          <w:spacing w:val="-3"/>
          <w:sz w:val="24"/>
        </w:rPr>
        <w:t xml:space="preserve"> </w:t>
      </w:r>
      <w:r>
        <w:rPr>
          <w:sz w:val="24"/>
        </w:rPr>
        <w:t>может</w:t>
      </w:r>
      <w:r>
        <w:rPr>
          <w:spacing w:val="-3"/>
          <w:sz w:val="24"/>
        </w:rPr>
        <w:t xml:space="preserve"> </w:t>
      </w:r>
      <w:r>
        <w:rPr>
          <w:sz w:val="24"/>
        </w:rPr>
        <w:t>быть</w:t>
      </w:r>
      <w:r>
        <w:rPr>
          <w:spacing w:val="-3"/>
          <w:sz w:val="24"/>
        </w:rPr>
        <w:t xml:space="preserve"> </w:t>
      </w:r>
      <w:r>
        <w:rPr>
          <w:sz w:val="24"/>
        </w:rPr>
        <w:t>переведен</w:t>
      </w:r>
      <w:r>
        <w:rPr>
          <w:spacing w:val="-3"/>
          <w:sz w:val="24"/>
        </w:rPr>
        <w:t xml:space="preserve"> </w:t>
      </w:r>
      <w:r>
        <w:rPr>
          <w:sz w:val="24"/>
        </w:rPr>
        <w:t>без</w:t>
      </w:r>
      <w:r>
        <w:rPr>
          <w:spacing w:val="-3"/>
          <w:sz w:val="24"/>
        </w:rPr>
        <w:t xml:space="preserve"> </w:t>
      </w:r>
      <w:r>
        <w:rPr>
          <w:sz w:val="24"/>
        </w:rPr>
        <w:t>его</w:t>
      </w:r>
      <w:r>
        <w:rPr>
          <w:spacing w:val="-3"/>
          <w:sz w:val="24"/>
        </w:rPr>
        <w:t xml:space="preserve"> </w:t>
      </w:r>
      <w:r>
        <w:rPr>
          <w:sz w:val="24"/>
        </w:rPr>
        <w:t>согласия</w:t>
      </w:r>
      <w:r>
        <w:rPr>
          <w:spacing w:val="-3"/>
          <w:sz w:val="24"/>
        </w:rPr>
        <w:t xml:space="preserve"> </w:t>
      </w:r>
      <w:r>
        <w:rPr>
          <w:sz w:val="24"/>
        </w:rPr>
        <w:t>на</w:t>
      </w:r>
      <w:r>
        <w:rPr>
          <w:spacing w:val="-3"/>
          <w:sz w:val="24"/>
        </w:rPr>
        <w:t xml:space="preserve"> </w:t>
      </w:r>
      <w:r>
        <w:rPr>
          <w:sz w:val="24"/>
        </w:rPr>
        <w:t>срок</w:t>
      </w:r>
      <w:r>
        <w:rPr>
          <w:spacing w:val="-3"/>
          <w:sz w:val="24"/>
        </w:rPr>
        <w:t xml:space="preserve"> </w:t>
      </w:r>
      <w:r>
        <w:rPr>
          <w:sz w:val="24"/>
        </w:rPr>
        <w:t>до одного месяца на работу, не обусловленную трудовым договором.</w:t>
      </w:r>
    </w:p>
    <w:p w:rsidR="00422AC9" w:rsidRDefault="00AC66DF">
      <w:pPr>
        <w:pStyle w:val="a3"/>
        <w:spacing w:line="276" w:lineRule="auto"/>
        <w:ind w:right="640"/>
        <w:jc w:val="both"/>
      </w:pPr>
      <w:r>
        <w:t>При</w:t>
      </w:r>
      <w:r>
        <w:rPr>
          <w:spacing w:val="-5"/>
        </w:rPr>
        <w:t xml:space="preserve"> </w:t>
      </w:r>
      <w:r>
        <w:t>этом</w:t>
      </w:r>
      <w:r>
        <w:rPr>
          <w:spacing w:val="-5"/>
        </w:rPr>
        <w:t xml:space="preserve"> </w:t>
      </w:r>
      <w:r>
        <w:t>перевод</w:t>
      </w:r>
      <w:r>
        <w:rPr>
          <w:spacing w:val="-5"/>
        </w:rPr>
        <w:t xml:space="preserve"> </w:t>
      </w:r>
      <w:r>
        <w:t>на</w:t>
      </w:r>
      <w:r>
        <w:rPr>
          <w:spacing w:val="-5"/>
        </w:rPr>
        <w:t xml:space="preserve"> </w:t>
      </w:r>
      <w:r>
        <w:t>работу,</w:t>
      </w:r>
      <w:r>
        <w:rPr>
          <w:spacing w:val="-5"/>
        </w:rPr>
        <w:t xml:space="preserve"> </w:t>
      </w:r>
      <w:r>
        <w:t>требующую</w:t>
      </w:r>
      <w:r>
        <w:rPr>
          <w:spacing w:val="-5"/>
        </w:rPr>
        <w:t xml:space="preserve"> </w:t>
      </w:r>
      <w:r>
        <w:t>более</w:t>
      </w:r>
      <w:r>
        <w:rPr>
          <w:spacing w:val="-5"/>
        </w:rPr>
        <w:t xml:space="preserve"> </w:t>
      </w:r>
      <w:r>
        <w:t>низкой</w:t>
      </w:r>
      <w:r>
        <w:rPr>
          <w:spacing w:val="-5"/>
        </w:rPr>
        <w:t xml:space="preserve"> </w:t>
      </w:r>
      <w:r>
        <w:t>квалификации,</w:t>
      </w:r>
      <w:r>
        <w:rPr>
          <w:spacing w:val="-5"/>
        </w:rPr>
        <w:t xml:space="preserve"> </w:t>
      </w:r>
      <w:r>
        <w:t>допускается</w:t>
      </w:r>
      <w:r>
        <w:rPr>
          <w:spacing w:val="-5"/>
        </w:rPr>
        <w:t xml:space="preserve"> </w:t>
      </w:r>
      <w:r>
        <w:t>только</w:t>
      </w:r>
      <w:r>
        <w:rPr>
          <w:spacing w:val="-5"/>
        </w:rPr>
        <w:t xml:space="preserve"> </w:t>
      </w:r>
      <w:r>
        <w:t>с письменного согласия работника.</w:t>
      </w:r>
    </w:p>
    <w:p w:rsidR="00422AC9" w:rsidRDefault="00AC66DF">
      <w:pPr>
        <w:pStyle w:val="a4"/>
        <w:numPr>
          <w:ilvl w:val="1"/>
          <w:numId w:val="14"/>
        </w:numPr>
        <w:tabs>
          <w:tab w:val="left" w:pos="656"/>
          <w:tab w:val="left" w:pos="3583"/>
        </w:tabs>
        <w:spacing w:line="276" w:lineRule="auto"/>
        <w:ind w:right="1271" w:firstLine="0"/>
        <w:rPr>
          <w:sz w:val="24"/>
        </w:rPr>
      </w:pPr>
      <w:r>
        <w:rPr>
          <w:sz w:val="24"/>
        </w:rPr>
        <w:t>В случае, когда по причинам, связанным с изменением организационных или технологических условий труда</w:t>
      </w:r>
      <w:r>
        <w:rPr>
          <w:sz w:val="24"/>
        </w:rPr>
        <w:tab/>
        <w:t>(изменения в технике и технологии производства, структурная</w:t>
      </w:r>
      <w:r>
        <w:rPr>
          <w:spacing w:val="-9"/>
          <w:sz w:val="24"/>
        </w:rPr>
        <w:t xml:space="preserve"> </w:t>
      </w:r>
      <w:r>
        <w:rPr>
          <w:sz w:val="24"/>
        </w:rPr>
        <w:t>реорганизация</w:t>
      </w:r>
      <w:r>
        <w:rPr>
          <w:spacing w:val="-9"/>
          <w:sz w:val="24"/>
        </w:rPr>
        <w:t xml:space="preserve"> </w:t>
      </w:r>
      <w:r>
        <w:rPr>
          <w:sz w:val="24"/>
        </w:rPr>
        <w:t>производства,</w:t>
      </w:r>
      <w:r>
        <w:rPr>
          <w:spacing w:val="-9"/>
          <w:sz w:val="24"/>
        </w:rPr>
        <w:t xml:space="preserve"> </w:t>
      </w:r>
      <w:r>
        <w:rPr>
          <w:sz w:val="24"/>
        </w:rPr>
        <w:t>другие</w:t>
      </w:r>
      <w:r>
        <w:rPr>
          <w:spacing w:val="-9"/>
          <w:sz w:val="24"/>
        </w:rPr>
        <w:t xml:space="preserve"> </w:t>
      </w:r>
      <w:r>
        <w:rPr>
          <w:sz w:val="24"/>
        </w:rPr>
        <w:t>причины),</w:t>
      </w:r>
      <w:r>
        <w:rPr>
          <w:spacing w:val="-9"/>
          <w:sz w:val="24"/>
        </w:rPr>
        <w:t xml:space="preserve"> </w:t>
      </w:r>
      <w:r>
        <w:rPr>
          <w:sz w:val="24"/>
        </w:rPr>
        <w:t>определенные</w:t>
      </w:r>
      <w:r>
        <w:rPr>
          <w:spacing w:val="-9"/>
          <w:sz w:val="24"/>
        </w:rPr>
        <w:t xml:space="preserve"> </w:t>
      </w:r>
      <w:r>
        <w:rPr>
          <w:sz w:val="24"/>
        </w:rPr>
        <w:t>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422AC9" w:rsidRDefault="00AC66DF">
      <w:pPr>
        <w:pStyle w:val="a3"/>
        <w:spacing w:line="276" w:lineRule="auto"/>
        <w:ind w:right="460"/>
      </w:pPr>
      <w:r>
        <w:t>О</w:t>
      </w:r>
      <w:r>
        <w:rPr>
          <w:spacing w:val="-7"/>
        </w:rPr>
        <w:t xml:space="preserve"> </w:t>
      </w:r>
      <w:r>
        <w:t>предстоящих</w:t>
      </w:r>
      <w:r>
        <w:rPr>
          <w:spacing w:val="-7"/>
        </w:rPr>
        <w:t xml:space="preserve"> </w:t>
      </w:r>
      <w:r>
        <w:t>изменениях</w:t>
      </w:r>
      <w:r>
        <w:rPr>
          <w:spacing w:val="-7"/>
        </w:rPr>
        <w:t xml:space="preserve"> </w:t>
      </w:r>
      <w:r>
        <w:t>определенных</w:t>
      </w:r>
      <w:r>
        <w:rPr>
          <w:spacing w:val="-7"/>
        </w:rPr>
        <w:t xml:space="preserve"> </w:t>
      </w:r>
      <w:r>
        <w:t>сторонами</w:t>
      </w:r>
      <w:r>
        <w:rPr>
          <w:spacing w:val="-7"/>
        </w:rPr>
        <w:t xml:space="preserve"> </w:t>
      </w:r>
      <w:r>
        <w:t>условий</w:t>
      </w:r>
      <w:r>
        <w:rPr>
          <w:spacing w:val="-7"/>
        </w:rPr>
        <w:t xml:space="preserve"> </w:t>
      </w:r>
      <w:r>
        <w:t>трудового</w:t>
      </w:r>
      <w:r>
        <w:rPr>
          <w:spacing w:val="-7"/>
        </w:rPr>
        <w:t xml:space="preserve"> </w:t>
      </w:r>
      <w:r>
        <w:t>договора,</w:t>
      </w:r>
      <w:r>
        <w:rPr>
          <w:spacing w:val="-7"/>
        </w:rPr>
        <w:t xml:space="preserve"> </w:t>
      </w:r>
      <w:r>
        <w:t>а</w:t>
      </w:r>
      <w:r>
        <w:rPr>
          <w:spacing w:val="-7"/>
        </w:rPr>
        <w:t xml:space="preserve"> </w:t>
      </w:r>
      <w:r>
        <w:t>также</w:t>
      </w:r>
      <w:r>
        <w:rPr>
          <w:spacing w:val="-7"/>
        </w:rPr>
        <w:t xml:space="preserve"> </w:t>
      </w:r>
      <w:r>
        <w:t>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422AC9" w:rsidRDefault="00AC66DF">
      <w:pPr>
        <w:pStyle w:val="a3"/>
        <w:spacing w:line="276" w:lineRule="auto"/>
        <w:ind w:right="460"/>
      </w:pPr>
      <w:r>
        <w:t>Если</w:t>
      </w:r>
      <w:r>
        <w:rPr>
          <w:spacing w:val="-6"/>
        </w:rPr>
        <w:t xml:space="preserve"> </w:t>
      </w:r>
      <w:r>
        <w:t>работник</w:t>
      </w:r>
      <w:r>
        <w:rPr>
          <w:spacing w:val="-6"/>
        </w:rPr>
        <w:t xml:space="preserve"> </w:t>
      </w:r>
      <w:r>
        <w:t>не</w:t>
      </w:r>
      <w:r>
        <w:rPr>
          <w:spacing w:val="-6"/>
        </w:rPr>
        <w:t xml:space="preserve"> </w:t>
      </w:r>
      <w:r>
        <w:t>согласен</w:t>
      </w:r>
      <w:r>
        <w:rPr>
          <w:spacing w:val="-6"/>
        </w:rPr>
        <w:t xml:space="preserve"> </w:t>
      </w:r>
      <w:r>
        <w:t>работать</w:t>
      </w:r>
      <w:r>
        <w:rPr>
          <w:spacing w:val="-6"/>
        </w:rPr>
        <w:t xml:space="preserve"> </w:t>
      </w:r>
      <w:r>
        <w:t>в</w:t>
      </w:r>
      <w:r>
        <w:rPr>
          <w:spacing w:val="-6"/>
        </w:rPr>
        <w:t xml:space="preserve"> </w:t>
      </w:r>
      <w:r>
        <w:t>новых</w:t>
      </w:r>
      <w:r>
        <w:rPr>
          <w:spacing w:val="-6"/>
        </w:rPr>
        <w:t xml:space="preserve"> </w:t>
      </w:r>
      <w:r>
        <w:t>условиях,</w:t>
      </w:r>
      <w:r>
        <w:rPr>
          <w:spacing w:val="-6"/>
        </w:rPr>
        <w:t xml:space="preserve"> </w:t>
      </w:r>
      <w:r>
        <w:t>то</w:t>
      </w:r>
      <w:r>
        <w:rPr>
          <w:spacing w:val="-6"/>
        </w:rPr>
        <w:t xml:space="preserve"> </w:t>
      </w:r>
      <w:r>
        <w:t>работодатель</w:t>
      </w:r>
      <w:r>
        <w:rPr>
          <w:spacing w:val="-6"/>
        </w:rPr>
        <w:t xml:space="preserve"> </w:t>
      </w:r>
      <w:r>
        <w:t>обязан</w:t>
      </w:r>
      <w:r>
        <w:rPr>
          <w:spacing w:val="-6"/>
        </w:rPr>
        <w:t xml:space="preserve"> </w:t>
      </w:r>
      <w:r>
        <w:t>в</w:t>
      </w:r>
      <w:r>
        <w:rPr>
          <w:spacing w:val="-6"/>
        </w:rPr>
        <w:t xml:space="preserve"> </w:t>
      </w:r>
      <w:r>
        <w:t>письменной форме предложить ему другую имеющуюся у работодателя работу</w:t>
      </w:r>
      <w:r>
        <w:rPr>
          <w:spacing w:val="80"/>
        </w:rPr>
        <w:t xml:space="preserve"> </w:t>
      </w:r>
      <w:r>
        <w:t>(как вакантную должность или работу, соответствующую квалификации работника, так и вакантную</w:t>
      </w:r>
    </w:p>
    <w:p w:rsidR="00422AC9" w:rsidRDefault="00422AC9">
      <w:pPr>
        <w:spacing w:line="276" w:lineRule="auto"/>
        <w:sectPr w:rsidR="00422AC9">
          <w:pgSz w:w="11900" w:h="16840"/>
          <w:pgMar w:top="660" w:right="380" w:bottom="960" w:left="1300" w:header="0" w:footer="736" w:gutter="0"/>
          <w:cols w:space="720"/>
        </w:sectPr>
      </w:pPr>
    </w:p>
    <w:p w:rsidR="00422AC9" w:rsidRDefault="00AC66DF">
      <w:pPr>
        <w:pStyle w:val="a3"/>
        <w:spacing w:before="71" w:line="276" w:lineRule="auto"/>
        <w:ind w:right="407"/>
      </w:pPr>
      <w:r>
        <w:lastRenderedPageBreak/>
        <w:t>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w:t>
      </w:r>
      <w:r>
        <w:rPr>
          <w:spacing w:val="-6"/>
        </w:rPr>
        <w:t xml:space="preserve"> </w:t>
      </w:r>
      <w:r>
        <w:t>все</w:t>
      </w:r>
      <w:r>
        <w:rPr>
          <w:spacing w:val="-6"/>
        </w:rPr>
        <w:t xml:space="preserve"> </w:t>
      </w:r>
      <w:r>
        <w:t>отвечающие</w:t>
      </w:r>
      <w:r>
        <w:rPr>
          <w:spacing w:val="-6"/>
        </w:rPr>
        <w:t xml:space="preserve"> </w:t>
      </w:r>
      <w:r>
        <w:t>указанным</w:t>
      </w:r>
      <w:r>
        <w:rPr>
          <w:spacing w:val="-6"/>
        </w:rPr>
        <w:t xml:space="preserve"> </w:t>
      </w:r>
      <w:r>
        <w:t>требованиям</w:t>
      </w:r>
      <w:r>
        <w:rPr>
          <w:spacing w:val="-6"/>
        </w:rPr>
        <w:t xml:space="preserve"> </w:t>
      </w:r>
      <w:r>
        <w:t>вакансии,</w:t>
      </w:r>
      <w:r>
        <w:rPr>
          <w:spacing w:val="-6"/>
        </w:rPr>
        <w:t xml:space="preserve"> </w:t>
      </w:r>
      <w:r>
        <w:t>имеющиеся</w:t>
      </w:r>
      <w:r>
        <w:rPr>
          <w:spacing w:val="-6"/>
        </w:rPr>
        <w:t xml:space="preserve"> </w:t>
      </w:r>
      <w:r>
        <w:t>у</w:t>
      </w:r>
      <w:r>
        <w:rPr>
          <w:spacing w:val="-6"/>
        </w:rPr>
        <w:t xml:space="preserve"> </w:t>
      </w:r>
      <w:r>
        <w:t>него</w:t>
      </w:r>
      <w:r>
        <w:rPr>
          <w:spacing w:val="-6"/>
        </w:rPr>
        <w:t xml:space="preserve"> </w:t>
      </w:r>
      <w:r>
        <w:t>в</w:t>
      </w:r>
      <w:r>
        <w:rPr>
          <w:spacing w:val="-6"/>
        </w:rPr>
        <w:t xml:space="preserve"> </w:t>
      </w:r>
      <w:r>
        <w:t>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422AC9" w:rsidRDefault="00AC66DF">
      <w:pPr>
        <w:pStyle w:val="a3"/>
        <w:spacing w:line="276" w:lineRule="auto"/>
        <w:ind w:right="460"/>
      </w:pPr>
      <w:r>
        <w:t>При</w:t>
      </w:r>
      <w:r>
        <w:rPr>
          <w:spacing w:val="-7"/>
        </w:rPr>
        <w:t xml:space="preserve"> </w:t>
      </w:r>
      <w:r>
        <w:t>отсутствии</w:t>
      </w:r>
      <w:r>
        <w:rPr>
          <w:spacing w:val="-7"/>
        </w:rPr>
        <w:t xml:space="preserve"> </w:t>
      </w:r>
      <w:r>
        <w:t>указанной</w:t>
      </w:r>
      <w:r>
        <w:rPr>
          <w:spacing w:val="-7"/>
        </w:rPr>
        <w:t xml:space="preserve"> </w:t>
      </w:r>
      <w:r>
        <w:t>работы</w:t>
      </w:r>
      <w:r>
        <w:rPr>
          <w:spacing w:val="-7"/>
        </w:rPr>
        <w:t xml:space="preserve"> </w:t>
      </w:r>
      <w:r>
        <w:t>или</w:t>
      </w:r>
      <w:r>
        <w:rPr>
          <w:spacing w:val="-7"/>
        </w:rPr>
        <w:t xml:space="preserve"> </w:t>
      </w:r>
      <w:r>
        <w:t>отказе</w:t>
      </w:r>
      <w:r>
        <w:rPr>
          <w:spacing w:val="-7"/>
        </w:rPr>
        <w:t xml:space="preserve"> </w:t>
      </w:r>
      <w:r>
        <w:t>работника</w:t>
      </w:r>
      <w:r>
        <w:rPr>
          <w:spacing w:val="-7"/>
        </w:rPr>
        <w:t xml:space="preserve"> </w:t>
      </w:r>
      <w:r>
        <w:t>от</w:t>
      </w:r>
      <w:r>
        <w:rPr>
          <w:spacing w:val="-7"/>
        </w:rPr>
        <w:t xml:space="preserve"> </w:t>
      </w:r>
      <w:r>
        <w:t>предложенной</w:t>
      </w:r>
      <w:r>
        <w:rPr>
          <w:spacing w:val="-7"/>
        </w:rPr>
        <w:t xml:space="preserve"> </w:t>
      </w:r>
      <w:r>
        <w:t>работы</w:t>
      </w:r>
      <w:r>
        <w:rPr>
          <w:spacing w:val="-7"/>
        </w:rPr>
        <w:t xml:space="preserve"> </w:t>
      </w:r>
      <w:r>
        <w:t>трудовой договор прекращается в соответствии с пунктом</w:t>
      </w:r>
      <w:r>
        <w:rPr>
          <w:spacing w:val="40"/>
        </w:rPr>
        <w:t xml:space="preserve"> </w:t>
      </w:r>
      <w:r>
        <w:t>7 части первой статьи 77 ТК РФ</w:t>
      </w:r>
      <w:r>
        <w:rPr>
          <w:spacing w:val="40"/>
        </w:rPr>
        <w:t xml:space="preserve"> </w:t>
      </w:r>
      <w:r>
        <w:t>(ст.</w:t>
      </w:r>
    </w:p>
    <w:p w:rsidR="00422AC9" w:rsidRDefault="00AC66DF">
      <w:pPr>
        <w:pStyle w:val="a3"/>
        <w:spacing w:line="274" w:lineRule="exact"/>
      </w:pPr>
      <w:r>
        <w:rPr>
          <w:w w:val="95"/>
        </w:rPr>
        <w:t>74)настоящего</w:t>
      </w:r>
      <w:r>
        <w:rPr>
          <w:spacing w:val="55"/>
        </w:rPr>
        <w:t xml:space="preserve"> </w:t>
      </w:r>
      <w:r>
        <w:rPr>
          <w:spacing w:val="-2"/>
        </w:rPr>
        <w:t>Кодекса.</w:t>
      </w:r>
    </w:p>
    <w:p w:rsidR="00422AC9" w:rsidRDefault="00AC66DF">
      <w:pPr>
        <w:pStyle w:val="a3"/>
        <w:tabs>
          <w:tab w:val="left" w:pos="3636"/>
        </w:tabs>
        <w:spacing w:before="38" w:line="276" w:lineRule="auto"/>
        <w:ind w:right="884"/>
      </w:pPr>
      <w:r>
        <w:t>В случае, когда причины указанные в части первой настоящей статьи, могут повлечь за собой массовое увольнение работников, работодатель в целях сохранения рабочих мест имеет</w:t>
      </w:r>
      <w:r>
        <w:rPr>
          <w:spacing w:val="-6"/>
        </w:rPr>
        <w:t xml:space="preserve"> </w:t>
      </w:r>
      <w:r>
        <w:t>право</w:t>
      </w:r>
      <w:r>
        <w:rPr>
          <w:spacing w:val="-6"/>
        </w:rPr>
        <w:t xml:space="preserve"> </w:t>
      </w:r>
      <w:r>
        <w:t>с</w:t>
      </w:r>
      <w:r>
        <w:rPr>
          <w:spacing w:val="-6"/>
        </w:rPr>
        <w:t xml:space="preserve"> </w:t>
      </w:r>
      <w:r>
        <w:t>учетом</w:t>
      </w:r>
      <w:r>
        <w:rPr>
          <w:spacing w:val="-6"/>
        </w:rPr>
        <w:t xml:space="preserve"> </w:t>
      </w:r>
      <w:r>
        <w:t>мнения</w:t>
      </w:r>
      <w:r>
        <w:rPr>
          <w:spacing w:val="-6"/>
        </w:rPr>
        <w:t xml:space="preserve"> </w:t>
      </w:r>
      <w:r>
        <w:t>выборного</w:t>
      </w:r>
      <w:r>
        <w:rPr>
          <w:spacing w:val="-6"/>
        </w:rPr>
        <w:t xml:space="preserve"> </w:t>
      </w:r>
      <w:r>
        <w:t>органа</w:t>
      </w:r>
      <w:r>
        <w:rPr>
          <w:spacing w:val="-6"/>
        </w:rPr>
        <w:t xml:space="preserve"> </w:t>
      </w:r>
      <w:r>
        <w:t>первичной</w:t>
      </w:r>
      <w:r>
        <w:rPr>
          <w:spacing w:val="-6"/>
        </w:rPr>
        <w:t xml:space="preserve"> </w:t>
      </w:r>
      <w:r>
        <w:t>профсоюзной</w:t>
      </w:r>
      <w:r>
        <w:rPr>
          <w:spacing w:val="-6"/>
        </w:rPr>
        <w:t xml:space="preserve"> </w:t>
      </w:r>
      <w:r>
        <w:t>организации</w:t>
      </w:r>
      <w:r>
        <w:rPr>
          <w:spacing w:val="-6"/>
        </w:rPr>
        <w:t xml:space="preserve"> </w:t>
      </w:r>
      <w:r>
        <w:t>и</w:t>
      </w:r>
      <w:r>
        <w:rPr>
          <w:spacing w:val="-6"/>
        </w:rPr>
        <w:t xml:space="preserve"> </w:t>
      </w:r>
      <w:r>
        <w:t>в порядке, установленном статьей</w:t>
      </w:r>
      <w:r>
        <w:tab/>
        <w:t>372 настоящего Кодекса для принятия локальных нормативных актов, вводить режим неполного рабочего дня</w:t>
      </w:r>
      <w:r>
        <w:rPr>
          <w:spacing w:val="40"/>
        </w:rPr>
        <w:t xml:space="preserve"> </w:t>
      </w:r>
      <w:r>
        <w:t>(смены) и</w:t>
      </w:r>
      <w:r>
        <w:rPr>
          <w:spacing w:val="40"/>
        </w:rPr>
        <w:t xml:space="preserve"> </w:t>
      </w:r>
      <w:r>
        <w:t>(или) неполной рабочей недели на срок до шести месяцев.</w:t>
      </w:r>
    </w:p>
    <w:p w:rsidR="00422AC9" w:rsidRDefault="00AC66DF">
      <w:pPr>
        <w:pStyle w:val="a3"/>
        <w:tabs>
          <w:tab w:val="left" w:pos="1359"/>
          <w:tab w:val="left" w:pos="3807"/>
        </w:tabs>
        <w:spacing w:line="276" w:lineRule="auto"/>
        <w:ind w:right="627"/>
      </w:pPr>
      <w:r>
        <w:t>Если работник отказывается от продолжения работы в режиме неполного рабочего дня (смены)</w:t>
      </w:r>
      <w:r>
        <w:rPr>
          <w:spacing w:val="-7"/>
        </w:rPr>
        <w:t xml:space="preserve"> </w:t>
      </w:r>
      <w:r>
        <w:t>и (или)</w:t>
      </w:r>
      <w:r>
        <w:rPr>
          <w:spacing w:val="-6"/>
        </w:rPr>
        <w:t xml:space="preserve"> </w:t>
      </w:r>
      <w:r>
        <w:t>неполной</w:t>
      </w:r>
      <w:r>
        <w:rPr>
          <w:spacing w:val="-6"/>
        </w:rPr>
        <w:t xml:space="preserve"> </w:t>
      </w:r>
      <w:r>
        <w:t>рабочей</w:t>
      </w:r>
      <w:r>
        <w:rPr>
          <w:spacing w:val="-6"/>
        </w:rPr>
        <w:t xml:space="preserve"> </w:t>
      </w:r>
      <w:r>
        <w:t>недели,</w:t>
      </w:r>
      <w:r>
        <w:rPr>
          <w:spacing w:val="-6"/>
        </w:rPr>
        <w:t xml:space="preserve"> </w:t>
      </w:r>
      <w:r>
        <w:t>то</w:t>
      </w:r>
      <w:r>
        <w:rPr>
          <w:spacing w:val="-6"/>
        </w:rPr>
        <w:t xml:space="preserve"> </w:t>
      </w:r>
      <w:r>
        <w:t>трудовой</w:t>
      </w:r>
      <w:r>
        <w:rPr>
          <w:spacing w:val="-6"/>
        </w:rPr>
        <w:t xml:space="preserve"> </w:t>
      </w:r>
      <w:r>
        <w:t>договор</w:t>
      </w:r>
      <w:r>
        <w:rPr>
          <w:spacing w:val="-6"/>
        </w:rPr>
        <w:t xml:space="preserve"> </w:t>
      </w:r>
      <w:r>
        <w:t>расторгается</w:t>
      </w:r>
      <w:r>
        <w:rPr>
          <w:spacing w:val="-6"/>
        </w:rPr>
        <w:t xml:space="preserve"> </w:t>
      </w:r>
      <w:r>
        <w:t>в</w:t>
      </w:r>
      <w:r>
        <w:rPr>
          <w:spacing w:val="-6"/>
        </w:rPr>
        <w:t xml:space="preserve"> </w:t>
      </w:r>
      <w:r>
        <w:t>соответствии с пунктом</w:t>
      </w:r>
      <w:r>
        <w:tab/>
        <w:t>2 части первой статьи</w:t>
      </w:r>
      <w:r>
        <w:tab/>
        <w:t>81 настоящего Кодекса. При этом работнику предоставляются соответствующие гарантии и компенсации.</w:t>
      </w:r>
    </w:p>
    <w:p w:rsidR="00422AC9" w:rsidRDefault="00AC66DF">
      <w:pPr>
        <w:pStyle w:val="a3"/>
        <w:spacing w:line="276" w:lineRule="auto"/>
        <w:ind w:right="460"/>
      </w:pPr>
      <w:r>
        <w:t>Отмена</w:t>
      </w:r>
      <w:r>
        <w:rPr>
          <w:spacing w:val="-6"/>
        </w:rPr>
        <w:t xml:space="preserve"> </w:t>
      </w:r>
      <w:r>
        <w:t>режима</w:t>
      </w:r>
      <w:r>
        <w:rPr>
          <w:spacing w:val="-6"/>
        </w:rPr>
        <w:t xml:space="preserve"> </w:t>
      </w:r>
      <w:r>
        <w:t>неполного</w:t>
      </w:r>
      <w:r>
        <w:rPr>
          <w:spacing w:val="-6"/>
        </w:rPr>
        <w:t xml:space="preserve"> </w:t>
      </w:r>
      <w:r>
        <w:t>рабочего</w:t>
      </w:r>
      <w:r>
        <w:rPr>
          <w:spacing w:val="-6"/>
        </w:rPr>
        <w:t xml:space="preserve"> </w:t>
      </w:r>
      <w:r>
        <w:t>дня</w:t>
      </w:r>
      <w:r>
        <w:rPr>
          <w:spacing w:val="38"/>
        </w:rPr>
        <w:t xml:space="preserve"> </w:t>
      </w:r>
      <w:r>
        <w:t>(смены)</w:t>
      </w:r>
      <w:r>
        <w:rPr>
          <w:spacing w:val="-7"/>
        </w:rPr>
        <w:t xml:space="preserve"> </w:t>
      </w:r>
      <w:r>
        <w:t>и</w:t>
      </w:r>
      <w:r>
        <w:rPr>
          <w:spacing w:val="38"/>
        </w:rPr>
        <w:t xml:space="preserve"> </w:t>
      </w:r>
      <w:r>
        <w:t>(или)</w:t>
      </w:r>
      <w:r>
        <w:rPr>
          <w:spacing w:val="-6"/>
        </w:rPr>
        <w:t xml:space="preserve"> </w:t>
      </w:r>
      <w:r>
        <w:t>неполной</w:t>
      </w:r>
      <w:r>
        <w:rPr>
          <w:spacing w:val="-6"/>
        </w:rPr>
        <w:t xml:space="preserve"> </w:t>
      </w:r>
      <w:r>
        <w:t>рабочей</w:t>
      </w:r>
      <w:r>
        <w:rPr>
          <w:spacing w:val="-6"/>
        </w:rPr>
        <w:t xml:space="preserve"> </w:t>
      </w:r>
      <w:r>
        <w:t>недели</w:t>
      </w:r>
      <w:r>
        <w:rPr>
          <w:spacing w:val="-6"/>
        </w:rPr>
        <w:t xml:space="preserve"> </w:t>
      </w:r>
      <w:r>
        <w:t>ранее срока, на который они были установлены, производится работодателем с учетом мнения выборного органа первичной профсоюзной организации,</w:t>
      </w:r>
    </w:p>
    <w:p w:rsidR="00422AC9" w:rsidRDefault="00AC66DF">
      <w:pPr>
        <w:pStyle w:val="a3"/>
        <w:spacing w:line="276" w:lineRule="auto"/>
        <w:ind w:right="574"/>
      </w:pPr>
      <w:r>
        <w:t>Изменения</w:t>
      </w:r>
      <w:r>
        <w:rPr>
          <w:spacing w:val="-8"/>
        </w:rPr>
        <w:t xml:space="preserve"> </w:t>
      </w:r>
      <w:r>
        <w:t>определенных</w:t>
      </w:r>
      <w:r>
        <w:rPr>
          <w:spacing w:val="-8"/>
        </w:rPr>
        <w:t xml:space="preserve"> </w:t>
      </w:r>
      <w:r>
        <w:t>сторонами</w:t>
      </w:r>
      <w:r>
        <w:rPr>
          <w:spacing w:val="-8"/>
        </w:rPr>
        <w:t xml:space="preserve"> </w:t>
      </w:r>
      <w:r>
        <w:t>условий</w:t>
      </w:r>
      <w:r>
        <w:rPr>
          <w:spacing w:val="-8"/>
        </w:rPr>
        <w:t xml:space="preserve"> </w:t>
      </w:r>
      <w:r>
        <w:t>трудового</w:t>
      </w:r>
      <w:r>
        <w:rPr>
          <w:spacing w:val="-8"/>
        </w:rPr>
        <w:t xml:space="preserve"> </w:t>
      </w:r>
      <w:r>
        <w:t>договора,</w:t>
      </w:r>
      <w:r>
        <w:rPr>
          <w:spacing w:val="-8"/>
        </w:rPr>
        <w:t xml:space="preserve"> </w:t>
      </w:r>
      <w:r>
        <w:t>вводимые</w:t>
      </w:r>
      <w:r>
        <w:rPr>
          <w:spacing w:val="-8"/>
        </w:rPr>
        <w:t xml:space="preserve"> </w:t>
      </w:r>
      <w:r>
        <w:t>в</w:t>
      </w:r>
      <w:r>
        <w:rPr>
          <w:spacing w:val="-8"/>
        </w:rPr>
        <w:t xml:space="preserve"> </w:t>
      </w:r>
      <w:r>
        <w:t>соответствии с настоящей статьей, не должны ухудшать положение работника по сравнению с установленным коллективным договором, соглашениями.</w:t>
      </w:r>
    </w:p>
    <w:p w:rsidR="00422AC9" w:rsidRDefault="00AC66DF">
      <w:pPr>
        <w:pStyle w:val="a4"/>
        <w:numPr>
          <w:ilvl w:val="1"/>
          <w:numId w:val="14"/>
        </w:numPr>
        <w:tabs>
          <w:tab w:val="left" w:pos="656"/>
        </w:tabs>
        <w:spacing w:line="276" w:lineRule="auto"/>
        <w:ind w:right="600" w:firstLine="0"/>
        <w:rPr>
          <w:sz w:val="24"/>
        </w:rPr>
      </w:pPr>
      <w:r>
        <w:rPr>
          <w:sz w:val="24"/>
        </w:rPr>
        <w:t>Работника,</w:t>
      </w:r>
      <w:r>
        <w:rPr>
          <w:spacing w:val="-6"/>
          <w:sz w:val="24"/>
        </w:rPr>
        <w:t xml:space="preserve"> </w:t>
      </w:r>
      <w:r>
        <w:rPr>
          <w:sz w:val="24"/>
        </w:rPr>
        <w:t>нуждающегося</w:t>
      </w:r>
      <w:r>
        <w:rPr>
          <w:spacing w:val="-6"/>
          <w:sz w:val="24"/>
        </w:rPr>
        <w:t xml:space="preserve"> </w:t>
      </w:r>
      <w:r>
        <w:rPr>
          <w:sz w:val="24"/>
        </w:rPr>
        <w:t>в</w:t>
      </w:r>
      <w:r>
        <w:rPr>
          <w:spacing w:val="-6"/>
          <w:sz w:val="24"/>
        </w:rPr>
        <w:t xml:space="preserve"> </w:t>
      </w:r>
      <w:r>
        <w:rPr>
          <w:sz w:val="24"/>
        </w:rPr>
        <w:t>переводе</w:t>
      </w:r>
      <w:r>
        <w:rPr>
          <w:spacing w:val="-6"/>
          <w:sz w:val="24"/>
        </w:rPr>
        <w:t xml:space="preserve"> </w:t>
      </w:r>
      <w:r>
        <w:rPr>
          <w:sz w:val="24"/>
        </w:rPr>
        <w:t>на</w:t>
      </w:r>
      <w:r>
        <w:rPr>
          <w:spacing w:val="-6"/>
          <w:sz w:val="24"/>
        </w:rPr>
        <w:t xml:space="preserve"> </w:t>
      </w:r>
      <w:r>
        <w:rPr>
          <w:sz w:val="24"/>
        </w:rPr>
        <w:t>другую</w:t>
      </w:r>
      <w:r>
        <w:rPr>
          <w:spacing w:val="-6"/>
          <w:sz w:val="24"/>
        </w:rPr>
        <w:t xml:space="preserve"> </w:t>
      </w:r>
      <w:r>
        <w:rPr>
          <w:sz w:val="24"/>
        </w:rPr>
        <w:t>работу</w:t>
      </w:r>
      <w:r>
        <w:rPr>
          <w:spacing w:val="-6"/>
          <w:sz w:val="24"/>
        </w:rPr>
        <w:t xml:space="preserve"> </w:t>
      </w:r>
      <w:r>
        <w:rPr>
          <w:sz w:val="24"/>
        </w:rPr>
        <w:t>в</w:t>
      </w:r>
      <w:r>
        <w:rPr>
          <w:spacing w:val="-6"/>
          <w:sz w:val="24"/>
        </w:rPr>
        <w:t xml:space="preserve"> </w:t>
      </w:r>
      <w:r>
        <w:rPr>
          <w:sz w:val="24"/>
        </w:rPr>
        <w:t>соответствии</w:t>
      </w:r>
      <w:r>
        <w:rPr>
          <w:spacing w:val="-6"/>
          <w:sz w:val="24"/>
        </w:rPr>
        <w:t xml:space="preserve"> </w:t>
      </w:r>
      <w:r>
        <w:rPr>
          <w:sz w:val="24"/>
        </w:rPr>
        <w:t>с</w:t>
      </w:r>
      <w:r>
        <w:rPr>
          <w:spacing w:val="-6"/>
          <w:sz w:val="24"/>
        </w:rPr>
        <w:t xml:space="preserve"> </w:t>
      </w:r>
      <w:r>
        <w:rPr>
          <w:sz w:val="24"/>
        </w:rPr>
        <w:t>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работу, не противопоказанную работнику по состоянию здоровья.</w:t>
      </w:r>
    </w:p>
    <w:p w:rsidR="00422AC9" w:rsidRDefault="00AC66DF">
      <w:pPr>
        <w:pStyle w:val="a3"/>
        <w:spacing w:line="276" w:lineRule="auto"/>
        <w:ind w:right="460"/>
      </w:pPr>
      <w: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w:t>
      </w:r>
      <w:r>
        <w:rPr>
          <w:spacing w:val="-7"/>
        </w:rPr>
        <w:t xml:space="preserve"> </w:t>
      </w:r>
      <w:r>
        <w:t>в</w:t>
      </w:r>
      <w:r>
        <w:rPr>
          <w:spacing w:val="-7"/>
        </w:rPr>
        <w:t xml:space="preserve"> </w:t>
      </w:r>
      <w:r>
        <w:t>медицинском</w:t>
      </w:r>
      <w:r>
        <w:rPr>
          <w:spacing w:val="-7"/>
        </w:rPr>
        <w:t xml:space="preserve"> </w:t>
      </w:r>
      <w:r>
        <w:t>заключении</w:t>
      </w:r>
      <w:r>
        <w:rPr>
          <w:spacing w:val="-7"/>
        </w:rPr>
        <w:t xml:space="preserve"> </w:t>
      </w:r>
      <w:r>
        <w:t>срок</w:t>
      </w:r>
      <w:r>
        <w:rPr>
          <w:spacing w:val="-7"/>
        </w:rPr>
        <w:t xml:space="preserve"> </w:t>
      </w:r>
      <w:r>
        <w:t>отстранить</w:t>
      </w:r>
      <w:r>
        <w:rPr>
          <w:spacing w:val="-7"/>
        </w:rPr>
        <w:t xml:space="preserve"> </w:t>
      </w:r>
      <w:r>
        <w:t>работника</w:t>
      </w:r>
      <w:r>
        <w:rPr>
          <w:spacing w:val="-7"/>
        </w:rPr>
        <w:t xml:space="preserve"> </w:t>
      </w:r>
      <w:r>
        <w:t>от</w:t>
      </w:r>
      <w:r>
        <w:rPr>
          <w:spacing w:val="-7"/>
        </w:rPr>
        <w:t xml:space="preserve"> </w:t>
      </w:r>
      <w:r>
        <w:t>работы</w:t>
      </w:r>
      <w:r>
        <w:rPr>
          <w:spacing w:val="-7"/>
        </w:rPr>
        <w:t xml:space="preserve"> </w:t>
      </w:r>
      <w:r>
        <w:t>с</w:t>
      </w:r>
      <w:r>
        <w:rPr>
          <w:spacing w:val="-7"/>
        </w:rPr>
        <w:t xml:space="preserve"> </w:t>
      </w:r>
      <w:r>
        <w:t>сохранением места</w:t>
      </w:r>
      <w:r>
        <w:rPr>
          <w:spacing w:val="-3"/>
        </w:rPr>
        <w:t xml:space="preserve"> </w:t>
      </w:r>
      <w:r>
        <w:t>работы (должности).</w:t>
      </w:r>
      <w:r>
        <w:rPr>
          <w:spacing w:val="-3"/>
        </w:rPr>
        <w:t xml:space="preserve"> </w:t>
      </w:r>
      <w:r>
        <w:t>В</w:t>
      </w:r>
      <w:r>
        <w:rPr>
          <w:spacing w:val="-3"/>
        </w:rPr>
        <w:t xml:space="preserve"> </w:t>
      </w:r>
      <w:r>
        <w:t>период</w:t>
      </w:r>
      <w:r>
        <w:rPr>
          <w:spacing w:val="-3"/>
        </w:rPr>
        <w:t xml:space="preserve"> </w:t>
      </w:r>
      <w:r>
        <w:t>отстранения</w:t>
      </w:r>
      <w:r>
        <w:rPr>
          <w:spacing w:val="-3"/>
        </w:rPr>
        <w:t xml:space="preserve"> </w:t>
      </w:r>
      <w:r>
        <w:t>от</w:t>
      </w:r>
      <w:r>
        <w:rPr>
          <w:spacing w:val="-3"/>
        </w:rPr>
        <w:t xml:space="preserve"> </w:t>
      </w:r>
      <w:r>
        <w:t>работы</w:t>
      </w:r>
      <w:r>
        <w:rPr>
          <w:spacing w:val="-3"/>
        </w:rPr>
        <w:t xml:space="preserve"> </w:t>
      </w:r>
      <w:r>
        <w:t>заработная</w:t>
      </w:r>
      <w:r>
        <w:rPr>
          <w:spacing w:val="-3"/>
        </w:rPr>
        <w:t xml:space="preserve"> </w:t>
      </w:r>
      <w:r>
        <w:t>плата</w:t>
      </w:r>
      <w:r>
        <w:rPr>
          <w:spacing w:val="-3"/>
        </w:rPr>
        <w:t xml:space="preserve"> </w:t>
      </w:r>
      <w:r>
        <w:t>работнику</w:t>
      </w:r>
      <w:r>
        <w:rPr>
          <w:spacing w:val="-3"/>
        </w:rPr>
        <w:t xml:space="preserve"> </w:t>
      </w:r>
      <w:r>
        <w:t>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422AC9" w:rsidRDefault="00AC66DF">
      <w:pPr>
        <w:pStyle w:val="a3"/>
        <w:spacing w:line="276" w:lineRule="auto"/>
        <w:ind w:right="672"/>
      </w:pPr>
      <w:r>
        <w:t>Если в соответствии с медицинским заключением работник нуждается во временном переводе</w:t>
      </w:r>
      <w:r>
        <w:rPr>
          <w:spacing w:val="-5"/>
        </w:rPr>
        <w:t xml:space="preserve"> </w:t>
      </w:r>
      <w:r>
        <w:t>на</w:t>
      </w:r>
      <w:r>
        <w:rPr>
          <w:spacing w:val="-5"/>
        </w:rPr>
        <w:t xml:space="preserve"> </w:t>
      </w:r>
      <w:r>
        <w:t>другую</w:t>
      </w:r>
      <w:r>
        <w:rPr>
          <w:spacing w:val="-5"/>
        </w:rPr>
        <w:t xml:space="preserve"> </w:t>
      </w:r>
      <w:r>
        <w:t>работу</w:t>
      </w:r>
      <w:r>
        <w:rPr>
          <w:spacing w:val="-5"/>
        </w:rPr>
        <w:t xml:space="preserve"> </w:t>
      </w:r>
      <w:r>
        <w:t>на</w:t>
      </w:r>
      <w:r>
        <w:rPr>
          <w:spacing w:val="-5"/>
        </w:rPr>
        <w:t xml:space="preserve"> </w:t>
      </w:r>
      <w:r>
        <w:t>срок</w:t>
      </w:r>
      <w:r>
        <w:rPr>
          <w:spacing w:val="-5"/>
        </w:rPr>
        <w:t xml:space="preserve"> </w:t>
      </w:r>
      <w:r>
        <w:t>более</w:t>
      </w:r>
      <w:r>
        <w:rPr>
          <w:spacing w:val="-5"/>
        </w:rPr>
        <w:t xml:space="preserve"> </w:t>
      </w:r>
      <w:r>
        <w:t>четырех</w:t>
      </w:r>
      <w:r>
        <w:rPr>
          <w:spacing w:val="-5"/>
        </w:rPr>
        <w:t xml:space="preserve"> </w:t>
      </w:r>
      <w:r>
        <w:t>месяцев</w:t>
      </w:r>
      <w:r>
        <w:rPr>
          <w:spacing w:val="-5"/>
        </w:rPr>
        <w:t xml:space="preserve"> </w:t>
      </w:r>
      <w:r>
        <w:t>или</w:t>
      </w:r>
      <w:r>
        <w:rPr>
          <w:spacing w:val="-5"/>
        </w:rPr>
        <w:t xml:space="preserve"> </w:t>
      </w:r>
      <w:r>
        <w:t>в</w:t>
      </w:r>
      <w:r>
        <w:rPr>
          <w:spacing w:val="-5"/>
        </w:rPr>
        <w:t xml:space="preserve"> </w:t>
      </w:r>
      <w:r>
        <w:t>постоянном</w:t>
      </w:r>
      <w:r>
        <w:rPr>
          <w:spacing w:val="-5"/>
        </w:rPr>
        <w:t xml:space="preserve"> </w:t>
      </w:r>
      <w:r>
        <w:t>переводе,</w:t>
      </w:r>
      <w:r>
        <w:rPr>
          <w:spacing w:val="-5"/>
        </w:rPr>
        <w:t xml:space="preserve"> </w:t>
      </w:r>
      <w:r>
        <w:t>то при его отказе от перевода либо отсутствии у работодателя соответствующей работы трудовой договор прекращается в соответствии с пунктом</w:t>
      </w:r>
      <w:r>
        <w:rPr>
          <w:spacing w:val="80"/>
        </w:rPr>
        <w:t xml:space="preserve"> </w:t>
      </w:r>
      <w:r>
        <w:t>8 части первой статьи 77 настоящего Кодекса.</w:t>
      </w:r>
    </w:p>
    <w:p w:rsidR="00422AC9" w:rsidRDefault="00AC66DF">
      <w:pPr>
        <w:pStyle w:val="a4"/>
        <w:numPr>
          <w:ilvl w:val="1"/>
          <w:numId w:val="14"/>
        </w:numPr>
        <w:tabs>
          <w:tab w:val="left" w:pos="656"/>
        </w:tabs>
        <w:spacing w:line="276" w:lineRule="auto"/>
        <w:ind w:right="674" w:firstLine="0"/>
        <w:rPr>
          <w:sz w:val="24"/>
        </w:rPr>
      </w:pPr>
      <w:r>
        <w:rPr>
          <w:sz w:val="24"/>
        </w:rPr>
        <w:t>Работодатель обязан отстранить от работы (не допускать к работе) работника: появившегося</w:t>
      </w:r>
      <w:r>
        <w:rPr>
          <w:spacing w:val="-7"/>
          <w:sz w:val="24"/>
        </w:rPr>
        <w:t xml:space="preserve"> </w:t>
      </w:r>
      <w:r>
        <w:rPr>
          <w:sz w:val="24"/>
        </w:rPr>
        <w:t>на</w:t>
      </w:r>
      <w:r>
        <w:rPr>
          <w:spacing w:val="-7"/>
          <w:sz w:val="24"/>
        </w:rPr>
        <w:t xml:space="preserve"> </w:t>
      </w:r>
      <w:r>
        <w:rPr>
          <w:sz w:val="24"/>
        </w:rPr>
        <w:t>работе</w:t>
      </w:r>
      <w:r>
        <w:rPr>
          <w:spacing w:val="-7"/>
          <w:sz w:val="24"/>
        </w:rPr>
        <w:t xml:space="preserve"> </w:t>
      </w:r>
      <w:r>
        <w:rPr>
          <w:sz w:val="24"/>
        </w:rPr>
        <w:t>в</w:t>
      </w:r>
      <w:r>
        <w:rPr>
          <w:spacing w:val="-7"/>
          <w:sz w:val="24"/>
        </w:rPr>
        <w:t xml:space="preserve"> </w:t>
      </w:r>
      <w:r>
        <w:rPr>
          <w:sz w:val="24"/>
        </w:rPr>
        <w:t>состоянии</w:t>
      </w:r>
      <w:r>
        <w:rPr>
          <w:spacing w:val="-7"/>
          <w:sz w:val="24"/>
        </w:rPr>
        <w:t xml:space="preserve"> </w:t>
      </w:r>
      <w:r>
        <w:rPr>
          <w:sz w:val="24"/>
        </w:rPr>
        <w:t>алкогольного,</w:t>
      </w:r>
      <w:r>
        <w:rPr>
          <w:spacing w:val="-7"/>
          <w:sz w:val="24"/>
        </w:rPr>
        <w:t xml:space="preserve"> </w:t>
      </w:r>
      <w:r>
        <w:rPr>
          <w:sz w:val="24"/>
        </w:rPr>
        <w:t>наркотического</w:t>
      </w:r>
      <w:r>
        <w:rPr>
          <w:spacing w:val="-7"/>
          <w:sz w:val="24"/>
        </w:rPr>
        <w:t xml:space="preserve"> </w:t>
      </w:r>
      <w:r>
        <w:rPr>
          <w:sz w:val="24"/>
        </w:rPr>
        <w:t>или</w:t>
      </w:r>
      <w:r>
        <w:rPr>
          <w:spacing w:val="-7"/>
          <w:sz w:val="24"/>
        </w:rPr>
        <w:t xml:space="preserve"> </w:t>
      </w:r>
      <w:r>
        <w:rPr>
          <w:sz w:val="24"/>
        </w:rPr>
        <w:t>иного</w:t>
      </w:r>
      <w:r>
        <w:rPr>
          <w:spacing w:val="-7"/>
          <w:sz w:val="24"/>
        </w:rPr>
        <w:t xml:space="preserve"> </w:t>
      </w:r>
      <w:r>
        <w:rPr>
          <w:sz w:val="24"/>
        </w:rPr>
        <w:t xml:space="preserve">токсического </w:t>
      </w:r>
      <w:r>
        <w:rPr>
          <w:spacing w:val="-2"/>
          <w:sz w:val="24"/>
        </w:rPr>
        <w:t>опьянения;</w:t>
      </w:r>
    </w:p>
    <w:p w:rsidR="00422AC9" w:rsidRDefault="00AC66DF">
      <w:pPr>
        <w:pStyle w:val="a3"/>
        <w:spacing w:line="276" w:lineRule="auto"/>
        <w:ind w:right="460"/>
      </w:pPr>
      <w:r>
        <w:t>не</w:t>
      </w:r>
      <w:r>
        <w:rPr>
          <w:spacing w:val="-5"/>
        </w:rPr>
        <w:t xml:space="preserve"> </w:t>
      </w:r>
      <w:r>
        <w:t>прошедшего</w:t>
      </w:r>
      <w:r>
        <w:rPr>
          <w:spacing w:val="-5"/>
        </w:rPr>
        <w:t xml:space="preserve"> </w:t>
      </w:r>
      <w:r>
        <w:t>в</w:t>
      </w:r>
      <w:r>
        <w:rPr>
          <w:spacing w:val="-5"/>
        </w:rPr>
        <w:t xml:space="preserve"> </w:t>
      </w:r>
      <w:r>
        <w:t>установленном</w:t>
      </w:r>
      <w:r>
        <w:rPr>
          <w:spacing w:val="-5"/>
        </w:rPr>
        <w:t xml:space="preserve"> </w:t>
      </w:r>
      <w:r>
        <w:t>порядке</w:t>
      </w:r>
      <w:r>
        <w:rPr>
          <w:spacing w:val="-5"/>
        </w:rPr>
        <w:t xml:space="preserve"> </w:t>
      </w:r>
      <w:r>
        <w:t>обучение</w:t>
      </w:r>
      <w:r>
        <w:rPr>
          <w:spacing w:val="-5"/>
        </w:rPr>
        <w:t xml:space="preserve"> </w:t>
      </w:r>
      <w:r>
        <w:t>и</w:t>
      </w:r>
      <w:r>
        <w:rPr>
          <w:spacing w:val="-5"/>
        </w:rPr>
        <w:t xml:space="preserve"> </w:t>
      </w:r>
      <w:r>
        <w:t>проверку</w:t>
      </w:r>
      <w:r>
        <w:rPr>
          <w:spacing w:val="-5"/>
        </w:rPr>
        <w:t xml:space="preserve"> </w:t>
      </w:r>
      <w:r>
        <w:t>знаний</w:t>
      </w:r>
      <w:r>
        <w:rPr>
          <w:spacing w:val="-5"/>
        </w:rPr>
        <w:t xml:space="preserve"> </w:t>
      </w:r>
      <w:r>
        <w:t>и</w:t>
      </w:r>
      <w:r>
        <w:rPr>
          <w:spacing w:val="-5"/>
        </w:rPr>
        <w:t xml:space="preserve"> </w:t>
      </w:r>
      <w:r>
        <w:t>навыков</w:t>
      </w:r>
      <w:r>
        <w:rPr>
          <w:spacing w:val="-5"/>
        </w:rPr>
        <w:t xml:space="preserve"> </w:t>
      </w:r>
      <w:r>
        <w:t>в</w:t>
      </w:r>
      <w:r>
        <w:rPr>
          <w:spacing w:val="-5"/>
        </w:rPr>
        <w:t xml:space="preserve"> </w:t>
      </w:r>
      <w:r>
        <w:t>области охраны труда;</w:t>
      </w:r>
    </w:p>
    <w:p w:rsidR="00422AC9" w:rsidRDefault="00422AC9">
      <w:pPr>
        <w:spacing w:line="276" w:lineRule="auto"/>
        <w:sectPr w:rsidR="00422AC9">
          <w:pgSz w:w="11900" w:h="16840"/>
          <w:pgMar w:top="660" w:right="380" w:bottom="960" w:left="1300" w:header="0" w:footer="736" w:gutter="0"/>
          <w:cols w:space="720"/>
        </w:sectPr>
      </w:pPr>
    </w:p>
    <w:p w:rsidR="00422AC9" w:rsidRDefault="00AC66DF">
      <w:pPr>
        <w:pStyle w:val="a3"/>
        <w:spacing w:before="71" w:line="276" w:lineRule="auto"/>
        <w:ind w:right="460"/>
      </w:pPr>
      <w:r>
        <w:lastRenderedPageBreak/>
        <w:t>не</w:t>
      </w:r>
      <w:r>
        <w:rPr>
          <w:spacing w:val="-7"/>
        </w:rPr>
        <w:t xml:space="preserve"> </w:t>
      </w:r>
      <w:r>
        <w:t>прошедшего</w:t>
      </w:r>
      <w:r>
        <w:rPr>
          <w:spacing w:val="-7"/>
        </w:rPr>
        <w:t xml:space="preserve"> </w:t>
      </w:r>
      <w:r>
        <w:t>в</w:t>
      </w:r>
      <w:r>
        <w:rPr>
          <w:spacing w:val="-7"/>
        </w:rPr>
        <w:t xml:space="preserve"> </w:t>
      </w:r>
      <w:r>
        <w:t>установленном</w:t>
      </w:r>
      <w:r>
        <w:rPr>
          <w:spacing w:val="-7"/>
        </w:rPr>
        <w:t xml:space="preserve"> </w:t>
      </w:r>
      <w:r>
        <w:t>порядке</w:t>
      </w:r>
      <w:r>
        <w:rPr>
          <w:spacing w:val="-7"/>
        </w:rPr>
        <w:t xml:space="preserve"> </w:t>
      </w:r>
      <w:r>
        <w:t>обязательный</w:t>
      </w:r>
      <w:r>
        <w:rPr>
          <w:spacing w:val="-7"/>
        </w:rPr>
        <w:t xml:space="preserve"> </w:t>
      </w:r>
      <w:r>
        <w:t>медицинский</w:t>
      </w:r>
      <w:r>
        <w:rPr>
          <w:spacing w:val="-7"/>
        </w:rPr>
        <w:t xml:space="preserve"> </w:t>
      </w:r>
      <w:r>
        <w:t>осмотр</w:t>
      </w:r>
      <w:r>
        <w:rPr>
          <w:spacing w:val="-4"/>
        </w:rPr>
        <w:t xml:space="preserve"> </w:t>
      </w:r>
      <w:r>
        <w:t>(обследование),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422AC9" w:rsidRDefault="00AC66DF">
      <w:pPr>
        <w:pStyle w:val="a3"/>
        <w:spacing w:line="276" w:lineRule="auto"/>
        <w:ind w:right="407"/>
      </w:pPr>
      <w:r>
        <w:t>Работодатель отстраняет от работы</w:t>
      </w:r>
      <w:r>
        <w:rPr>
          <w:spacing w:val="80"/>
        </w:rPr>
        <w:t xml:space="preserve"> </w:t>
      </w:r>
      <w:r>
        <w:t>(не допускает к работе) работника на весь период времени</w:t>
      </w:r>
      <w:r>
        <w:rPr>
          <w:spacing w:val="-7"/>
        </w:rPr>
        <w:t xml:space="preserve"> </w:t>
      </w:r>
      <w:r>
        <w:t>до</w:t>
      </w:r>
      <w:r>
        <w:rPr>
          <w:spacing w:val="-7"/>
        </w:rPr>
        <w:t xml:space="preserve"> </w:t>
      </w:r>
      <w:r>
        <w:t>устранения</w:t>
      </w:r>
      <w:r>
        <w:rPr>
          <w:spacing w:val="-7"/>
        </w:rPr>
        <w:t xml:space="preserve"> </w:t>
      </w:r>
      <w:r>
        <w:t>обстоятельств,</w:t>
      </w:r>
      <w:r>
        <w:rPr>
          <w:spacing w:val="-7"/>
        </w:rPr>
        <w:t xml:space="preserve"> </w:t>
      </w:r>
      <w:r>
        <w:t>явившиеся</w:t>
      </w:r>
      <w:r>
        <w:rPr>
          <w:spacing w:val="-7"/>
        </w:rPr>
        <w:t xml:space="preserve"> </w:t>
      </w:r>
      <w:r>
        <w:t>основанием</w:t>
      </w:r>
      <w:r>
        <w:rPr>
          <w:spacing w:val="-7"/>
        </w:rPr>
        <w:t xml:space="preserve"> </w:t>
      </w:r>
      <w:r>
        <w:t>для</w:t>
      </w:r>
      <w:r>
        <w:rPr>
          <w:spacing w:val="-7"/>
        </w:rPr>
        <w:t xml:space="preserve"> </w:t>
      </w:r>
      <w:r>
        <w:t>отстранения</w:t>
      </w:r>
      <w:r>
        <w:rPr>
          <w:spacing w:val="-7"/>
        </w:rPr>
        <w:t xml:space="preserve"> </w:t>
      </w:r>
      <w:r>
        <w:t>от</w:t>
      </w:r>
      <w:r>
        <w:rPr>
          <w:spacing w:val="-7"/>
        </w:rPr>
        <w:t xml:space="preserve"> </w:t>
      </w:r>
      <w:r>
        <w:t>работы</w:t>
      </w:r>
      <w:r>
        <w:rPr>
          <w:spacing w:val="-7"/>
        </w:rPr>
        <w:t xml:space="preserve"> </w:t>
      </w:r>
      <w:r>
        <w:t>или недопущения к работе.</w:t>
      </w:r>
    </w:p>
    <w:p w:rsidR="00422AC9" w:rsidRDefault="00AC66DF">
      <w:pPr>
        <w:pStyle w:val="a4"/>
        <w:numPr>
          <w:ilvl w:val="1"/>
          <w:numId w:val="14"/>
        </w:numPr>
        <w:tabs>
          <w:tab w:val="left" w:pos="656"/>
        </w:tabs>
        <w:spacing w:line="276" w:lineRule="auto"/>
        <w:ind w:right="886" w:firstLine="0"/>
        <w:jc w:val="both"/>
        <w:rPr>
          <w:sz w:val="24"/>
        </w:rPr>
      </w:pPr>
      <w:r>
        <w:rPr>
          <w:sz w:val="24"/>
        </w:rPr>
        <w:t>Работникам,</w:t>
      </w:r>
      <w:r>
        <w:rPr>
          <w:spacing w:val="-7"/>
          <w:sz w:val="24"/>
        </w:rPr>
        <w:t xml:space="preserve"> </w:t>
      </w:r>
      <w:r>
        <w:rPr>
          <w:sz w:val="24"/>
        </w:rPr>
        <w:t>у</w:t>
      </w:r>
      <w:r>
        <w:rPr>
          <w:spacing w:val="-7"/>
          <w:sz w:val="24"/>
        </w:rPr>
        <w:t xml:space="preserve"> </w:t>
      </w:r>
      <w:r>
        <w:rPr>
          <w:sz w:val="24"/>
        </w:rPr>
        <w:t>которых</w:t>
      </w:r>
      <w:r>
        <w:rPr>
          <w:spacing w:val="-7"/>
          <w:sz w:val="24"/>
        </w:rPr>
        <w:t xml:space="preserve"> </w:t>
      </w:r>
      <w:r>
        <w:rPr>
          <w:sz w:val="24"/>
        </w:rPr>
        <w:t>в</w:t>
      </w:r>
      <w:r>
        <w:rPr>
          <w:spacing w:val="-7"/>
          <w:sz w:val="24"/>
        </w:rPr>
        <w:t xml:space="preserve"> </w:t>
      </w:r>
      <w:r>
        <w:rPr>
          <w:sz w:val="24"/>
        </w:rPr>
        <w:t>течение</w:t>
      </w:r>
      <w:r>
        <w:rPr>
          <w:spacing w:val="-7"/>
          <w:sz w:val="24"/>
        </w:rPr>
        <w:t xml:space="preserve"> </w:t>
      </w:r>
      <w:r>
        <w:rPr>
          <w:sz w:val="24"/>
        </w:rPr>
        <w:t>учебного</w:t>
      </w:r>
      <w:r>
        <w:rPr>
          <w:spacing w:val="-7"/>
          <w:sz w:val="24"/>
        </w:rPr>
        <w:t xml:space="preserve"> </w:t>
      </w:r>
      <w:r>
        <w:rPr>
          <w:sz w:val="24"/>
        </w:rPr>
        <w:t>года</w:t>
      </w:r>
      <w:r>
        <w:rPr>
          <w:spacing w:val="-7"/>
          <w:sz w:val="24"/>
        </w:rPr>
        <w:t xml:space="preserve"> </w:t>
      </w:r>
      <w:r>
        <w:rPr>
          <w:sz w:val="24"/>
        </w:rPr>
        <w:t>была</w:t>
      </w:r>
      <w:r>
        <w:rPr>
          <w:spacing w:val="-7"/>
          <w:sz w:val="24"/>
        </w:rPr>
        <w:t xml:space="preserve"> </w:t>
      </w:r>
      <w:r>
        <w:rPr>
          <w:sz w:val="24"/>
        </w:rPr>
        <w:t>пятидневная</w:t>
      </w:r>
      <w:r>
        <w:rPr>
          <w:spacing w:val="-7"/>
          <w:sz w:val="24"/>
        </w:rPr>
        <w:t xml:space="preserve"> </w:t>
      </w:r>
      <w:r>
        <w:rPr>
          <w:sz w:val="24"/>
        </w:rPr>
        <w:t>рабочая</w:t>
      </w:r>
      <w:r>
        <w:rPr>
          <w:spacing w:val="-7"/>
          <w:sz w:val="24"/>
        </w:rPr>
        <w:t xml:space="preserve"> </w:t>
      </w:r>
      <w:r>
        <w:rPr>
          <w:sz w:val="24"/>
        </w:rPr>
        <w:t>неделя,</w:t>
      </w:r>
      <w:r>
        <w:rPr>
          <w:spacing w:val="-7"/>
          <w:sz w:val="24"/>
        </w:rPr>
        <w:t xml:space="preserve"> </w:t>
      </w:r>
      <w:r>
        <w:rPr>
          <w:sz w:val="24"/>
        </w:rPr>
        <w:t>и которые</w:t>
      </w:r>
      <w:r>
        <w:rPr>
          <w:spacing w:val="-5"/>
          <w:sz w:val="24"/>
        </w:rPr>
        <w:t xml:space="preserve"> </w:t>
      </w:r>
      <w:r>
        <w:rPr>
          <w:sz w:val="24"/>
        </w:rPr>
        <w:t>работают</w:t>
      </w:r>
      <w:r>
        <w:rPr>
          <w:spacing w:val="-5"/>
          <w:sz w:val="24"/>
        </w:rPr>
        <w:t xml:space="preserve"> </w:t>
      </w:r>
      <w:r>
        <w:rPr>
          <w:sz w:val="24"/>
        </w:rPr>
        <w:t>в</w:t>
      </w:r>
      <w:r>
        <w:rPr>
          <w:spacing w:val="-5"/>
          <w:sz w:val="24"/>
        </w:rPr>
        <w:t xml:space="preserve"> </w:t>
      </w:r>
      <w:r>
        <w:rPr>
          <w:sz w:val="24"/>
        </w:rPr>
        <w:t>период</w:t>
      </w:r>
      <w:r>
        <w:rPr>
          <w:spacing w:val="-5"/>
          <w:sz w:val="24"/>
        </w:rPr>
        <w:t xml:space="preserve"> </w:t>
      </w:r>
      <w:r>
        <w:rPr>
          <w:sz w:val="24"/>
        </w:rPr>
        <w:t>летних</w:t>
      </w:r>
      <w:r>
        <w:rPr>
          <w:spacing w:val="-5"/>
          <w:sz w:val="24"/>
        </w:rPr>
        <w:t xml:space="preserve"> </w:t>
      </w:r>
      <w:r>
        <w:rPr>
          <w:sz w:val="24"/>
        </w:rPr>
        <w:t>каникул,</w:t>
      </w:r>
      <w:r>
        <w:rPr>
          <w:spacing w:val="-2"/>
          <w:sz w:val="24"/>
        </w:rPr>
        <w:t xml:space="preserve"> </w:t>
      </w:r>
      <w:r>
        <w:rPr>
          <w:sz w:val="24"/>
        </w:rPr>
        <w:t>устанавливается</w:t>
      </w:r>
      <w:r>
        <w:rPr>
          <w:spacing w:val="-5"/>
          <w:sz w:val="24"/>
        </w:rPr>
        <w:t xml:space="preserve"> </w:t>
      </w:r>
      <w:r>
        <w:rPr>
          <w:sz w:val="24"/>
        </w:rPr>
        <w:t>на</w:t>
      </w:r>
      <w:r>
        <w:rPr>
          <w:spacing w:val="-5"/>
          <w:sz w:val="24"/>
        </w:rPr>
        <w:t xml:space="preserve"> </w:t>
      </w:r>
      <w:r>
        <w:rPr>
          <w:sz w:val="24"/>
        </w:rPr>
        <w:t>этот</w:t>
      </w:r>
      <w:r>
        <w:rPr>
          <w:spacing w:val="-5"/>
          <w:sz w:val="24"/>
        </w:rPr>
        <w:t xml:space="preserve"> </w:t>
      </w:r>
      <w:r>
        <w:rPr>
          <w:sz w:val="24"/>
        </w:rPr>
        <w:t>период</w:t>
      </w:r>
      <w:r>
        <w:rPr>
          <w:spacing w:val="-5"/>
          <w:sz w:val="24"/>
        </w:rPr>
        <w:t xml:space="preserve"> </w:t>
      </w:r>
      <w:r>
        <w:rPr>
          <w:sz w:val="24"/>
        </w:rPr>
        <w:t>пятидневная рабочая неделя с двумя выходными днями.</w:t>
      </w:r>
    </w:p>
    <w:p w:rsidR="00422AC9" w:rsidRDefault="00AC66DF">
      <w:pPr>
        <w:pStyle w:val="a4"/>
        <w:numPr>
          <w:ilvl w:val="1"/>
          <w:numId w:val="14"/>
        </w:numPr>
        <w:tabs>
          <w:tab w:val="left" w:pos="656"/>
        </w:tabs>
        <w:spacing w:line="276" w:lineRule="auto"/>
        <w:ind w:right="773" w:firstLine="0"/>
        <w:jc w:val="both"/>
        <w:rPr>
          <w:sz w:val="24"/>
        </w:rPr>
      </w:pPr>
      <w:r>
        <w:rPr>
          <w:sz w:val="24"/>
        </w:rPr>
        <w:t>Сверхурочная</w:t>
      </w:r>
      <w:r>
        <w:rPr>
          <w:spacing w:val="-8"/>
          <w:sz w:val="24"/>
        </w:rPr>
        <w:t xml:space="preserve"> </w:t>
      </w:r>
      <w:r>
        <w:rPr>
          <w:sz w:val="24"/>
        </w:rPr>
        <w:t>работа</w:t>
      </w:r>
      <w:r>
        <w:rPr>
          <w:spacing w:val="-8"/>
          <w:sz w:val="24"/>
        </w:rPr>
        <w:t xml:space="preserve"> </w:t>
      </w:r>
      <w:r>
        <w:rPr>
          <w:sz w:val="24"/>
        </w:rPr>
        <w:t>допускается</w:t>
      </w:r>
      <w:r>
        <w:rPr>
          <w:spacing w:val="-8"/>
          <w:sz w:val="24"/>
        </w:rPr>
        <w:t xml:space="preserve"> </w:t>
      </w:r>
      <w:r>
        <w:rPr>
          <w:sz w:val="24"/>
        </w:rPr>
        <w:t>только</w:t>
      </w:r>
      <w:r>
        <w:rPr>
          <w:spacing w:val="-8"/>
          <w:sz w:val="24"/>
        </w:rPr>
        <w:t xml:space="preserve"> </w:t>
      </w:r>
      <w:r>
        <w:rPr>
          <w:sz w:val="24"/>
        </w:rPr>
        <w:t>с</w:t>
      </w:r>
      <w:r>
        <w:rPr>
          <w:spacing w:val="-8"/>
          <w:sz w:val="24"/>
        </w:rPr>
        <w:t xml:space="preserve"> </w:t>
      </w:r>
      <w:r>
        <w:rPr>
          <w:sz w:val="24"/>
        </w:rPr>
        <w:t>письменного</w:t>
      </w:r>
      <w:r>
        <w:rPr>
          <w:spacing w:val="-8"/>
          <w:sz w:val="24"/>
        </w:rPr>
        <w:t xml:space="preserve"> </w:t>
      </w:r>
      <w:r>
        <w:rPr>
          <w:sz w:val="24"/>
        </w:rPr>
        <w:t>согласия</w:t>
      </w:r>
      <w:r>
        <w:rPr>
          <w:spacing w:val="-8"/>
          <w:sz w:val="24"/>
        </w:rPr>
        <w:t xml:space="preserve"> </w:t>
      </w:r>
      <w:r>
        <w:rPr>
          <w:sz w:val="24"/>
        </w:rPr>
        <w:t>работника</w:t>
      </w:r>
      <w:r>
        <w:rPr>
          <w:spacing w:val="-8"/>
          <w:sz w:val="24"/>
        </w:rPr>
        <w:t xml:space="preserve"> </w:t>
      </w:r>
      <w:r>
        <w:rPr>
          <w:sz w:val="24"/>
        </w:rPr>
        <w:t>с</w:t>
      </w:r>
      <w:r>
        <w:rPr>
          <w:spacing w:val="-8"/>
          <w:sz w:val="24"/>
        </w:rPr>
        <w:t xml:space="preserve"> </w:t>
      </w:r>
      <w:r>
        <w:rPr>
          <w:sz w:val="24"/>
        </w:rPr>
        <w:t xml:space="preserve">учетом </w:t>
      </w:r>
      <w:r>
        <w:rPr>
          <w:spacing w:val="-2"/>
          <w:sz w:val="24"/>
        </w:rPr>
        <w:t>мнения.</w:t>
      </w:r>
    </w:p>
    <w:p w:rsidR="00422AC9" w:rsidRDefault="00AC66DF">
      <w:pPr>
        <w:pStyle w:val="a4"/>
        <w:numPr>
          <w:ilvl w:val="1"/>
          <w:numId w:val="14"/>
        </w:numPr>
        <w:tabs>
          <w:tab w:val="left" w:pos="656"/>
        </w:tabs>
        <w:spacing w:line="274" w:lineRule="exact"/>
        <w:ind w:left="655" w:hanging="540"/>
        <w:jc w:val="both"/>
        <w:rPr>
          <w:sz w:val="24"/>
        </w:rPr>
      </w:pPr>
      <w:r>
        <w:rPr>
          <w:sz w:val="24"/>
        </w:rPr>
        <w:t>Время</w:t>
      </w:r>
      <w:r>
        <w:rPr>
          <w:spacing w:val="-12"/>
          <w:sz w:val="24"/>
        </w:rPr>
        <w:t xml:space="preserve"> </w:t>
      </w:r>
      <w:r>
        <w:rPr>
          <w:spacing w:val="-2"/>
          <w:sz w:val="24"/>
        </w:rPr>
        <w:t>отдыха.</w:t>
      </w:r>
    </w:p>
    <w:p w:rsidR="00422AC9" w:rsidRDefault="00AC66DF">
      <w:pPr>
        <w:pStyle w:val="a3"/>
        <w:spacing w:before="34"/>
      </w:pPr>
      <w:r>
        <w:t>Общим</w:t>
      </w:r>
      <w:r>
        <w:rPr>
          <w:spacing w:val="-10"/>
        </w:rPr>
        <w:t xml:space="preserve"> </w:t>
      </w:r>
      <w:r>
        <w:t>выходным</w:t>
      </w:r>
      <w:r>
        <w:rPr>
          <w:spacing w:val="-9"/>
        </w:rPr>
        <w:t xml:space="preserve"> </w:t>
      </w:r>
      <w:r>
        <w:t>днем</w:t>
      </w:r>
      <w:r>
        <w:rPr>
          <w:spacing w:val="-10"/>
        </w:rPr>
        <w:t xml:space="preserve"> </w:t>
      </w:r>
      <w:r>
        <w:t>является</w:t>
      </w:r>
      <w:r>
        <w:rPr>
          <w:spacing w:val="43"/>
        </w:rPr>
        <w:t xml:space="preserve"> </w:t>
      </w:r>
      <w:r>
        <w:rPr>
          <w:spacing w:val="-2"/>
        </w:rPr>
        <w:t>воскресенье.</w:t>
      </w:r>
    </w:p>
    <w:p w:rsidR="00422AC9" w:rsidRDefault="00AC66DF">
      <w:pPr>
        <w:pStyle w:val="a3"/>
        <w:spacing w:before="43" w:line="276" w:lineRule="auto"/>
        <w:ind w:right="407"/>
      </w:pPr>
      <w:r>
        <w:t>Нерабочими</w:t>
      </w:r>
      <w:r>
        <w:rPr>
          <w:spacing w:val="-5"/>
        </w:rPr>
        <w:t xml:space="preserve"> </w:t>
      </w:r>
      <w:r>
        <w:t>праздничными</w:t>
      </w:r>
      <w:r>
        <w:rPr>
          <w:spacing w:val="-5"/>
        </w:rPr>
        <w:t xml:space="preserve"> </w:t>
      </w:r>
      <w:r>
        <w:t>днями</w:t>
      </w:r>
      <w:r>
        <w:rPr>
          <w:spacing w:val="80"/>
        </w:rPr>
        <w:t xml:space="preserve"> </w:t>
      </w:r>
      <w:r>
        <w:t>(в</w:t>
      </w:r>
      <w:r>
        <w:rPr>
          <w:spacing w:val="-5"/>
        </w:rPr>
        <w:t xml:space="preserve"> </w:t>
      </w:r>
      <w:r>
        <w:t>соответствии</w:t>
      </w:r>
      <w:r>
        <w:rPr>
          <w:spacing w:val="-5"/>
        </w:rPr>
        <w:t xml:space="preserve"> </w:t>
      </w:r>
      <w:r>
        <w:t>со</w:t>
      </w:r>
      <w:r>
        <w:rPr>
          <w:spacing w:val="-5"/>
        </w:rPr>
        <w:t xml:space="preserve"> </w:t>
      </w:r>
      <w:r>
        <w:t>ст.</w:t>
      </w:r>
      <w:r>
        <w:rPr>
          <w:spacing w:val="80"/>
        </w:rPr>
        <w:t xml:space="preserve"> </w:t>
      </w:r>
      <w:r>
        <w:t>112</w:t>
      </w:r>
      <w:r>
        <w:rPr>
          <w:spacing w:val="-5"/>
        </w:rPr>
        <w:t xml:space="preserve"> </w:t>
      </w:r>
      <w:r>
        <w:t>Трудового</w:t>
      </w:r>
      <w:r>
        <w:rPr>
          <w:spacing w:val="-5"/>
        </w:rPr>
        <w:t xml:space="preserve"> </w:t>
      </w:r>
      <w:r>
        <w:t>кодекса</w:t>
      </w:r>
      <w:r>
        <w:rPr>
          <w:spacing w:val="-5"/>
        </w:rPr>
        <w:t xml:space="preserve"> </w:t>
      </w:r>
      <w:r>
        <w:t xml:space="preserve">РФ) </w:t>
      </w:r>
      <w:r>
        <w:rPr>
          <w:spacing w:val="-2"/>
        </w:rPr>
        <w:t>являются:</w:t>
      </w:r>
    </w:p>
    <w:p w:rsidR="00422AC9" w:rsidRDefault="00AC66DF">
      <w:pPr>
        <w:pStyle w:val="a3"/>
        <w:spacing w:line="276" w:lineRule="auto"/>
        <w:ind w:right="5121"/>
      </w:pPr>
      <w:r>
        <w:t>1,</w:t>
      </w:r>
      <w:r>
        <w:rPr>
          <w:spacing w:val="-5"/>
        </w:rPr>
        <w:t xml:space="preserve"> </w:t>
      </w:r>
      <w:r>
        <w:t>2,</w:t>
      </w:r>
      <w:r>
        <w:rPr>
          <w:spacing w:val="-5"/>
        </w:rPr>
        <w:t xml:space="preserve"> </w:t>
      </w:r>
      <w:r>
        <w:t>3,</w:t>
      </w:r>
      <w:r>
        <w:rPr>
          <w:spacing w:val="-5"/>
        </w:rPr>
        <w:t xml:space="preserve"> </w:t>
      </w:r>
      <w:r>
        <w:t>4,</w:t>
      </w:r>
      <w:r>
        <w:rPr>
          <w:spacing w:val="-5"/>
        </w:rPr>
        <w:t xml:space="preserve"> </w:t>
      </w:r>
      <w:r>
        <w:t>5,</w:t>
      </w:r>
      <w:r>
        <w:rPr>
          <w:spacing w:val="-5"/>
        </w:rPr>
        <w:t xml:space="preserve"> </w:t>
      </w:r>
      <w:r>
        <w:t>6</w:t>
      </w:r>
      <w:r>
        <w:rPr>
          <w:spacing w:val="-5"/>
        </w:rPr>
        <w:t xml:space="preserve"> </w:t>
      </w:r>
      <w:r>
        <w:t>и</w:t>
      </w:r>
      <w:r>
        <w:rPr>
          <w:spacing w:val="-5"/>
        </w:rPr>
        <w:t xml:space="preserve"> </w:t>
      </w:r>
      <w:r>
        <w:t>8января</w:t>
      </w:r>
      <w:r>
        <w:rPr>
          <w:spacing w:val="-5"/>
        </w:rPr>
        <w:t xml:space="preserve"> </w:t>
      </w:r>
      <w:r>
        <w:t>-</w:t>
      </w:r>
      <w:r>
        <w:rPr>
          <w:spacing w:val="-5"/>
        </w:rPr>
        <w:t xml:space="preserve"> </w:t>
      </w:r>
      <w:r>
        <w:t>Новогодние</w:t>
      </w:r>
      <w:r>
        <w:rPr>
          <w:spacing w:val="-5"/>
        </w:rPr>
        <w:t xml:space="preserve"> </w:t>
      </w:r>
      <w:r>
        <w:t>каникулы; 7 января - Рождество Христово;</w:t>
      </w:r>
    </w:p>
    <w:p w:rsidR="00422AC9" w:rsidRDefault="00AC66DF">
      <w:pPr>
        <w:pStyle w:val="a3"/>
        <w:spacing w:line="276" w:lineRule="auto"/>
        <w:ind w:right="5834"/>
      </w:pPr>
      <w:r>
        <w:t>23 февраля - День защитника Отечества; 8</w:t>
      </w:r>
      <w:r>
        <w:rPr>
          <w:spacing w:val="-10"/>
        </w:rPr>
        <w:t xml:space="preserve"> </w:t>
      </w:r>
      <w:r>
        <w:t>марта</w:t>
      </w:r>
      <w:r>
        <w:rPr>
          <w:spacing w:val="-10"/>
        </w:rPr>
        <w:t xml:space="preserve"> </w:t>
      </w:r>
      <w:r>
        <w:t>-</w:t>
      </w:r>
      <w:r>
        <w:rPr>
          <w:spacing w:val="-11"/>
        </w:rPr>
        <w:t xml:space="preserve"> </w:t>
      </w:r>
      <w:r>
        <w:t>Международный</w:t>
      </w:r>
      <w:r>
        <w:rPr>
          <w:spacing w:val="-10"/>
        </w:rPr>
        <w:t xml:space="preserve"> </w:t>
      </w:r>
      <w:r>
        <w:t>женский</w:t>
      </w:r>
      <w:r>
        <w:rPr>
          <w:spacing w:val="-10"/>
        </w:rPr>
        <w:t xml:space="preserve"> </w:t>
      </w:r>
      <w:r>
        <w:t>день; 1 мая - Праздник Весны и Труда;</w:t>
      </w:r>
    </w:p>
    <w:p w:rsidR="00422AC9" w:rsidRDefault="00AC66DF">
      <w:pPr>
        <w:pStyle w:val="a3"/>
        <w:spacing w:line="276" w:lineRule="auto"/>
        <w:ind w:right="7695"/>
      </w:pPr>
      <w:r>
        <w:t>9 мая - День Победы; 12</w:t>
      </w:r>
      <w:r>
        <w:rPr>
          <w:spacing w:val="-11"/>
        </w:rPr>
        <w:t xml:space="preserve"> </w:t>
      </w:r>
      <w:r>
        <w:t>июня</w:t>
      </w:r>
      <w:r>
        <w:rPr>
          <w:spacing w:val="-11"/>
        </w:rPr>
        <w:t xml:space="preserve"> </w:t>
      </w:r>
      <w:r>
        <w:t>-</w:t>
      </w:r>
      <w:r>
        <w:rPr>
          <w:spacing w:val="-11"/>
        </w:rPr>
        <w:t xml:space="preserve"> </w:t>
      </w:r>
      <w:r>
        <w:t>День</w:t>
      </w:r>
      <w:r>
        <w:rPr>
          <w:spacing w:val="-11"/>
        </w:rPr>
        <w:t xml:space="preserve"> </w:t>
      </w:r>
      <w:r>
        <w:t>России;</w:t>
      </w:r>
    </w:p>
    <w:p w:rsidR="00422AC9" w:rsidRDefault="00AC66DF">
      <w:pPr>
        <w:pStyle w:val="a3"/>
      </w:pPr>
      <w:r>
        <w:t>4</w:t>
      </w:r>
      <w:r>
        <w:rPr>
          <w:spacing w:val="-7"/>
        </w:rPr>
        <w:t xml:space="preserve"> </w:t>
      </w:r>
      <w:r>
        <w:t>ноября</w:t>
      </w:r>
      <w:r>
        <w:rPr>
          <w:spacing w:val="-7"/>
        </w:rPr>
        <w:t xml:space="preserve"> </w:t>
      </w:r>
      <w:r>
        <w:t>-</w:t>
      </w:r>
      <w:r>
        <w:rPr>
          <w:spacing w:val="-7"/>
        </w:rPr>
        <w:t xml:space="preserve"> </w:t>
      </w:r>
      <w:r>
        <w:t>День</w:t>
      </w:r>
      <w:r>
        <w:rPr>
          <w:spacing w:val="-7"/>
        </w:rPr>
        <w:t xml:space="preserve"> </w:t>
      </w:r>
      <w:r>
        <w:t>народного</w:t>
      </w:r>
      <w:r>
        <w:rPr>
          <w:spacing w:val="-7"/>
        </w:rPr>
        <w:t xml:space="preserve"> </w:t>
      </w:r>
      <w:r>
        <w:rPr>
          <w:spacing w:val="-2"/>
        </w:rPr>
        <w:t>единства.</w:t>
      </w:r>
    </w:p>
    <w:p w:rsidR="00422AC9" w:rsidRDefault="00AC66DF">
      <w:pPr>
        <w:pStyle w:val="a3"/>
        <w:spacing w:before="35" w:line="276" w:lineRule="auto"/>
        <w:ind w:right="460"/>
      </w:pPr>
      <w:r>
        <w:t>При</w:t>
      </w:r>
      <w:r>
        <w:rPr>
          <w:spacing w:val="-6"/>
        </w:rPr>
        <w:t xml:space="preserve"> </w:t>
      </w:r>
      <w:r>
        <w:t>совпадении</w:t>
      </w:r>
      <w:r>
        <w:rPr>
          <w:spacing w:val="-6"/>
        </w:rPr>
        <w:t xml:space="preserve"> </w:t>
      </w:r>
      <w:r>
        <w:t>выходного</w:t>
      </w:r>
      <w:r>
        <w:rPr>
          <w:spacing w:val="-6"/>
        </w:rPr>
        <w:t xml:space="preserve"> </w:t>
      </w:r>
      <w:r>
        <w:t>и</w:t>
      </w:r>
      <w:r>
        <w:rPr>
          <w:spacing w:val="-6"/>
        </w:rPr>
        <w:t xml:space="preserve"> </w:t>
      </w:r>
      <w:r>
        <w:t>нерабочего</w:t>
      </w:r>
      <w:r>
        <w:rPr>
          <w:spacing w:val="-6"/>
        </w:rPr>
        <w:t xml:space="preserve"> </w:t>
      </w:r>
      <w:r>
        <w:t>праздничного</w:t>
      </w:r>
      <w:r>
        <w:rPr>
          <w:spacing w:val="-6"/>
        </w:rPr>
        <w:t xml:space="preserve"> </w:t>
      </w:r>
      <w:r>
        <w:t>дней,</w:t>
      </w:r>
      <w:r>
        <w:rPr>
          <w:spacing w:val="-6"/>
        </w:rPr>
        <w:t xml:space="preserve"> </w:t>
      </w:r>
      <w:r>
        <w:t>выходной</w:t>
      </w:r>
      <w:r>
        <w:rPr>
          <w:spacing w:val="-6"/>
        </w:rPr>
        <w:t xml:space="preserve"> </w:t>
      </w:r>
      <w:r>
        <w:t>день</w:t>
      </w:r>
      <w:r>
        <w:rPr>
          <w:spacing w:val="-6"/>
        </w:rPr>
        <w:t xml:space="preserve"> </w:t>
      </w:r>
      <w:r>
        <w:t>переносится</w:t>
      </w:r>
      <w:r>
        <w:rPr>
          <w:spacing w:val="-6"/>
        </w:rPr>
        <w:t xml:space="preserve"> </w:t>
      </w:r>
      <w:r>
        <w:t>на следующий после праздничного рабочий день.</w:t>
      </w:r>
    </w:p>
    <w:p w:rsidR="00422AC9" w:rsidRDefault="00AC66DF">
      <w:pPr>
        <w:pStyle w:val="a3"/>
        <w:spacing w:line="276" w:lineRule="auto"/>
        <w:ind w:right="491"/>
      </w:pPr>
      <w:r>
        <w:t>В целях рационального использования работниками выходных и нерабочих праздничных дней</w:t>
      </w:r>
      <w:r>
        <w:rPr>
          <w:spacing w:val="-6"/>
        </w:rPr>
        <w:t xml:space="preserve"> </w:t>
      </w:r>
      <w:r>
        <w:t>Правительство</w:t>
      </w:r>
      <w:r>
        <w:rPr>
          <w:spacing w:val="-6"/>
        </w:rPr>
        <w:t xml:space="preserve"> </w:t>
      </w:r>
      <w:r>
        <w:t>Российской</w:t>
      </w:r>
      <w:r>
        <w:rPr>
          <w:spacing w:val="-6"/>
        </w:rPr>
        <w:t xml:space="preserve"> </w:t>
      </w:r>
      <w:r>
        <w:t>Федерации</w:t>
      </w:r>
      <w:r>
        <w:rPr>
          <w:spacing w:val="-6"/>
        </w:rPr>
        <w:t xml:space="preserve"> </w:t>
      </w:r>
      <w:r>
        <w:t>вправе</w:t>
      </w:r>
      <w:r>
        <w:rPr>
          <w:spacing w:val="-6"/>
        </w:rPr>
        <w:t xml:space="preserve"> </w:t>
      </w:r>
      <w:r>
        <w:t>переносить</w:t>
      </w:r>
      <w:r>
        <w:rPr>
          <w:spacing w:val="-6"/>
        </w:rPr>
        <w:t xml:space="preserve"> </w:t>
      </w:r>
      <w:r>
        <w:t>выходные</w:t>
      </w:r>
      <w:r>
        <w:rPr>
          <w:spacing w:val="-6"/>
        </w:rPr>
        <w:t xml:space="preserve"> </w:t>
      </w:r>
      <w:r>
        <w:t>дни</w:t>
      </w:r>
      <w:r>
        <w:rPr>
          <w:spacing w:val="-6"/>
        </w:rPr>
        <w:t xml:space="preserve"> </w:t>
      </w:r>
      <w:r>
        <w:t>на</w:t>
      </w:r>
      <w:r>
        <w:rPr>
          <w:spacing w:val="-6"/>
        </w:rPr>
        <w:t xml:space="preserve"> </w:t>
      </w:r>
      <w:r>
        <w:t>другие</w:t>
      </w:r>
      <w:r>
        <w:rPr>
          <w:spacing w:val="-6"/>
        </w:rPr>
        <w:t xml:space="preserve"> </w:t>
      </w:r>
      <w:r>
        <w:t>дни.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о переносе</w:t>
      </w:r>
      <w:r>
        <w:rPr>
          <w:spacing w:val="80"/>
        </w:rPr>
        <w:t xml:space="preserve"> </w:t>
      </w:r>
      <w:r>
        <w:t>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 ( в ред.ФЗ от 30.06.06г №90-ФЗ).</w:t>
      </w:r>
    </w:p>
    <w:p w:rsidR="00422AC9" w:rsidRDefault="00AC66DF">
      <w:pPr>
        <w:pStyle w:val="a4"/>
        <w:numPr>
          <w:ilvl w:val="1"/>
          <w:numId w:val="14"/>
        </w:numPr>
        <w:tabs>
          <w:tab w:val="left" w:pos="597"/>
        </w:tabs>
        <w:spacing w:line="276" w:lineRule="auto"/>
        <w:ind w:right="550" w:firstLine="0"/>
        <w:rPr>
          <w:sz w:val="24"/>
        </w:rPr>
      </w:pPr>
      <w:r>
        <w:rPr>
          <w:sz w:val="24"/>
        </w:rPr>
        <w:t>Привлечение к работе в выходные и праздничные дни, как правило, запрещается. В некоторых</w:t>
      </w:r>
      <w:r>
        <w:rPr>
          <w:spacing w:val="-7"/>
          <w:sz w:val="24"/>
        </w:rPr>
        <w:t xml:space="preserve"> </w:t>
      </w:r>
      <w:r>
        <w:rPr>
          <w:sz w:val="24"/>
        </w:rPr>
        <w:t>случаях</w:t>
      </w:r>
      <w:r>
        <w:rPr>
          <w:spacing w:val="-7"/>
          <w:sz w:val="24"/>
        </w:rPr>
        <w:t xml:space="preserve"> </w:t>
      </w:r>
      <w:r>
        <w:rPr>
          <w:sz w:val="24"/>
        </w:rPr>
        <w:t>это</w:t>
      </w:r>
      <w:r>
        <w:rPr>
          <w:spacing w:val="-7"/>
          <w:sz w:val="24"/>
        </w:rPr>
        <w:t xml:space="preserve"> </w:t>
      </w:r>
      <w:r>
        <w:rPr>
          <w:sz w:val="24"/>
        </w:rPr>
        <w:t>возможно</w:t>
      </w:r>
      <w:r>
        <w:rPr>
          <w:spacing w:val="-7"/>
          <w:sz w:val="24"/>
        </w:rPr>
        <w:t xml:space="preserve"> </w:t>
      </w:r>
      <w:r>
        <w:rPr>
          <w:sz w:val="24"/>
        </w:rPr>
        <w:t>с</w:t>
      </w:r>
      <w:r>
        <w:rPr>
          <w:spacing w:val="-7"/>
          <w:sz w:val="24"/>
        </w:rPr>
        <w:t xml:space="preserve"> </w:t>
      </w:r>
      <w:r>
        <w:rPr>
          <w:sz w:val="24"/>
        </w:rPr>
        <w:t>письменного</w:t>
      </w:r>
      <w:r>
        <w:rPr>
          <w:spacing w:val="-7"/>
          <w:sz w:val="24"/>
        </w:rPr>
        <w:t xml:space="preserve"> </w:t>
      </w:r>
      <w:r>
        <w:rPr>
          <w:sz w:val="24"/>
        </w:rPr>
        <w:t>согласия</w:t>
      </w:r>
      <w:r>
        <w:rPr>
          <w:spacing w:val="-7"/>
          <w:sz w:val="24"/>
        </w:rPr>
        <w:t xml:space="preserve"> </w:t>
      </w:r>
      <w:r>
        <w:rPr>
          <w:sz w:val="24"/>
        </w:rPr>
        <w:t>работника</w:t>
      </w:r>
      <w:r>
        <w:rPr>
          <w:spacing w:val="-7"/>
          <w:sz w:val="24"/>
        </w:rPr>
        <w:t xml:space="preserve"> </w:t>
      </w:r>
      <w:r>
        <w:rPr>
          <w:sz w:val="24"/>
        </w:rPr>
        <w:t>с</w:t>
      </w:r>
      <w:r>
        <w:rPr>
          <w:spacing w:val="-7"/>
          <w:sz w:val="24"/>
        </w:rPr>
        <w:t xml:space="preserve"> </w:t>
      </w:r>
      <w:r>
        <w:rPr>
          <w:sz w:val="24"/>
        </w:rPr>
        <w:t>учетом</w:t>
      </w:r>
      <w:r>
        <w:rPr>
          <w:spacing w:val="-7"/>
          <w:sz w:val="24"/>
        </w:rPr>
        <w:t xml:space="preserve"> </w:t>
      </w:r>
      <w:r>
        <w:rPr>
          <w:sz w:val="24"/>
        </w:rPr>
        <w:t>мнения</w:t>
      </w:r>
      <w:r>
        <w:rPr>
          <w:spacing w:val="-7"/>
          <w:sz w:val="24"/>
        </w:rPr>
        <w:t xml:space="preserve"> </w:t>
      </w:r>
      <w:r>
        <w:rPr>
          <w:sz w:val="24"/>
        </w:rPr>
        <w:t>Совета трудового коллектива. По желанию работника, работавшего в выходной или праздничный день, ему может быть предоставлен другой день отдыха. В этом случае работа в нерабочий день оплачивается в одинарном размере, а день отдыха оплате не подлежит.</w:t>
      </w:r>
    </w:p>
    <w:p w:rsidR="00422AC9" w:rsidRDefault="00AC66DF">
      <w:pPr>
        <w:pStyle w:val="a3"/>
        <w:spacing w:line="276" w:lineRule="auto"/>
        <w:ind w:right="460"/>
      </w:pPr>
      <w:r>
        <w:t>Работникам, за исключением работников, получающих оклад</w:t>
      </w:r>
      <w:r>
        <w:rPr>
          <w:spacing w:val="80"/>
        </w:rPr>
        <w:t xml:space="preserve"> </w:t>
      </w:r>
      <w:r>
        <w:t>(должностной оклад), за нерабочие праздничные дни, к которые они привлекаются к работе, выплачивается дополнительное вознаграждение. Размер и порядок выплат указанного вознаграждения определяются</w:t>
      </w:r>
      <w:r>
        <w:rPr>
          <w:spacing w:val="-9"/>
        </w:rPr>
        <w:t xml:space="preserve"> </w:t>
      </w:r>
      <w:r>
        <w:t>коллективным</w:t>
      </w:r>
      <w:r>
        <w:rPr>
          <w:spacing w:val="-9"/>
        </w:rPr>
        <w:t xml:space="preserve"> </w:t>
      </w:r>
      <w:r>
        <w:t>договором,</w:t>
      </w:r>
      <w:r>
        <w:rPr>
          <w:spacing w:val="-9"/>
        </w:rPr>
        <w:t xml:space="preserve"> </w:t>
      </w:r>
      <w:r>
        <w:t>соглашениями,</w:t>
      </w:r>
      <w:r>
        <w:rPr>
          <w:spacing w:val="-9"/>
        </w:rPr>
        <w:t xml:space="preserve"> </w:t>
      </w:r>
      <w:r>
        <w:t>локальным</w:t>
      </w:r>
      <w:r>
        <w:rPr>
          <w:spacing w:val="-9"/>
        </w:rPr>
        <w:t xml:space="preserve"> </w:t>
      </w:r>
      <w:r>
        <w:t>нормативным</w:t>
      </w:r>
      <w:r>
        <w:rPr>
          <w:spacing w:val="-9"/>
        </w:rPr>
        <w:t xml:space="preserve"> </w:t>
      </w:r>
      <w:r>
        <w:t>актом,</w:t>
      </w:r>
    </w:p>
    <w:p w:rsidR="00422AC9" w:rsidRDefault="00422AC9">
      <w:pPr>
        <w:spacing w:line="276" w:lineRule="auto"/>
        <w:sectPr w:rsidR="00422AC9">
          <w:pgSz w:w="11900" w:h="16840"/>
          <w:pgMar w:top="660" w:right="380" w:bottom="960" w:left="1300" w:header="0" w:footer="736" w:gutter="0"/>
          <w:cols w:space="720"/>
        </w:sectPr>
      </w:pPr>
    </w:p>
    <w:p w:rsidR="00422AC9" w:rsidRDefault="00AC66DF">
      <w:pPr>
        <w:pStyle w:val="a3"/>
        <w:spacing w:before="71" w:line="276" w:lineRule="auto"/>
        <w:ind w:right="460"/>
      </w:pPr>
      <w:r>
        <w:lastRenderedPageBreak/>
        <w:t>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w:t>
      </w:r>
      <w:r>
        <w:rPr>
          <w:spacing w:val="-5"/>
        </w:rPr>
        <w:t xml:space="preserve"> </w:t>
      </w:r>
      <w:r>
        <w:t>праздничные</w:t>
      </w:r>
      <w:r>
        <w:rPr>
          <w:spacing w:val="-5"/>
        </w:rPr>
        <w:t xml:space="preserve"> </w:t>
      </w:r>
      <w:r>
        <w:t>дни</w:t>
      </w:r>
      <w:r>
        <w:rPr>
          <w:spacing w:val="-5"/>
        </w:rPr>
        <w:t xml:space="preserve"> </w:t>
      </w:r>
      <w:r>
        <w:t>относятся</w:t>
      </w:r>
      <w:r>
        <w:rPr>
          <w:spacing w:val="-5"/>
        </w:rPr>
        <w:t xml:space="preserve"> </w:t>
      </w:r>
      <w:r>
        <w:t>к</w:t>
      </w:r>
      <w:r>
        <w:rPr>
          <w:spacing w:val="-5"/>
        </w:rPr>
        <w:t xml:space="preserve"> </w:t>
      </w:r>
      <w:r>
        <w:t>расходам</w:t>
      </w:r>
      <w:r>
        <w:rPr>
          <w:spacing w:val="-5"/>
        </w:rPr>
        <w:t xml:space="preserve"> </w:t>
      </w:r>
      <w:r>
        <w:t>на</w:t>
      </w:r>
      <w:r>
        <w:rPr>
          <w:spacing w:val="-5"/>
        </w:rPr>
        <w:t xml:space="preserve"> </w:t>
      </w:r>
      <w:r>
        <w:t>оплату</w:t>
      </w:r>
      <w:r>
        <w:rPr>
          <w:spacing w:val="-5"/>
        </w:rPr>
        <w:t xml:space="preserve"> </w:t>
      </w:r>
      <w:r>
        <w:t>труда</w:t>
      </w:r>
      <w:r>
        <w:rPr>
          <w:spacing w:val="-5"/>
        </w:rPr>
        <w:t xml:space="preserve"> </w:t>
      </w:r>
      <w:r>
        <w:t>в</w:t>
      </w:r>
      <w:r>
        <w:rPr>
          <w:spacing w:val="-5"/>
        </w:rPr>
        <w:t xml:space="preserve"> </w:t>
      </w:r>
      <w:r>
        <w:t>полном</w:t>
      </w:r>
      <w:r>
        <w:rPr>
          <w:spacing w:val="-5"/>
        </w:rPr>
        <w:t xml:space="preserve"> </w:t>
      </w:r>
      <w:r>
        <w:t>размере. (часть третья в ред.ФЗ от 30.06.06г №90-ФЗ)</w:t>
      </w:r>
    </w:p>
    <w:p w:rsidR="00422AC9" w:rsidRDefault="00AC66DF">
      <w:pPr>
        <w:pStyle w:val="a3"/>
        <w:spacing w:line="276" w:lineRule="auto"/>
        <w:ind w:right="900"/>
      </w:pPr>
      <w:r>
        <w:t>Наличие</w:t>
      </w:r>
      <w:r>
        <w:rPr>
          <w:spacing w:val="-7"/>
        </w:rPr>
        <w:t xml:space="preserve"> </w:t>
      </w:r>
      <w:r>
        <w:t>в</w:t>
      </w:r>
      <w:r>
        <w:rPr>
          <w:spacing w:val="-7"/>
        </w:rPr>
        <w:t xml:space="preserve"> </w:t>
      </w:r>
      <w:r>
        <w:t>календарном</w:t>
      </w:r>
      <w:r>
        <w:rPr>
          <w:spacing w:val="-7"/>
        </w:rPr>
        <w:t xml:space="preserve"> </w:t>
      </w:r>
      <w:r>
        <w:t>месяце</w:t>
      </w:r>
      <w:r>
        <w:rPr>
          <w:spacing w:val="-7"/>
        </w:rPr>
        <w:t xml:space="preserve"> </w:t>
      </w:r>
      <w:r>
        <w:t>нерабочих</w:t>
      </w:r>
      <w:r>
        <w:rPr>
          <w:spacing w:val="-7"/>
        </w:rPr>
        <w:t xml:space="preserve"> </w:t>
      </w:r>
      <w:r>
        <w:t>праздничных</w:t>
      </w:r>
      <w:r>
        <w:rPr>
          <w:spacing w:val="-7"/>
        </w:rPr>
        <w:t xml:space="preserve"> </w:t>
      </w:r>
      <w:r>
        <w:t>дней</w:t>
      </w:r>
      <w:r>
        <w:rPr>
          <w:spacing w:val="-7"/>
        </w:rPr>
        <w:t xml:space="preserve"> </w:t>
      </w:r>
      <w:r>
        <w:t>не</w:t>
      </w:r>
      <w:r>
        <w:rPr>
          <w:spacing w:val="-7"/>
        </w:rPr>
        <w:t xml:space="preserve"> </w:t>
      </w:r>
      <w:r>
        <w:t>является</w:t>
      </w:r>
      <w:r>
        <w:rPr>
          <w:spacing w:val="-7"/>
        </w:rPr>
        <w:t xml:space="preserve"> </w:t>
      </w:r>
      <w:r>
        <w:t>основанием</w:t>
      </w:r>
      <w:r>
        <w:rPr>
          <w:spacing w:val="-7"/>
        </w:rPr>
        <w:t xml:space="preserve"> </w:t>
      </w:r>
      <w:r>
        <w:t>для снижения заработной платы работникам, получающим оклад (должностной оклад). (часть четвертая в ред.ФЗ от 30.06.06г №90-ФЗ)</w:t>
      </w:r>
    </w:p>
    <w:p w:rsidR="00422AC9" w:rsidRDefault="00AC66DF">
      <w:pPr>
        <w:pStyle w:val="a4"/>
        <w:numPr>
          <w:ilvl w:val="1"/>
          <w:numId w:val="14"/>
        </w:numPr>
        <w:tabs>
          <w:tab w:val="left" w:pos="656"/>
          <w:tab w:val="left" w:pos="3949"/>
        </w:tabs>
        <w:spacing w:line="276" w:lineRule="auto"/>
        <w:ind w:right="490" w:firstLine="0"/>
        <w:rPr>
          <w:sz w:val="24"/>
        </w:rPr>
      </w:pPr>
      <w:r>
        <w:rPr>
          <w:sz w:val="24"/>
        </w:rPr>
        <w:t>Педагогическим работникам предоставляется ежегодный основной удлиненный оплачиваемый отпуск продолжительностью</w:t>
      </w:r>
      <w:r>
        <w:rPr>
          <w:spacing w:val="80"/>
          <w:w w:val="150"/>
          <w:sz w:val="24"/>
        </w:rPr>
        <w:t xml:space="preserve"> </w:t>
      </w:r>
      <w:r>
        <w:rPr>
          <w:sz w:val="24"/>
        </w:rPr>
        <w:t>56 дней, установленный Правительством Российской Федерации, остальным</w:t>
      </w:r>
      <w:r>
        <w:rPr>
          <w:sz w:val="24"/>
        </w:rPr>
        <w:tab/>
        <w:t>работникам предоставляется ежегодный основной оплачиваемый отпуск продолжительностью не менее</w:t>
      </w:r>
      <w:r>
        <w:rPr>
          <w:spacing w:val="40"/>
          <w:sz w:val="24"/>
        </w:rPr>
        <w:t xml:space="preserve"> </w:t>
      </w:r>
      <w:r>
        <w:rPr>
          <w:sz w:val="24"/>
        </w:rPr>
        <w:t>28 календарных дней с сохранением места работы</w:t>
      </w:r>
      <w:r>
        <w:rPr>
          <w:spacing w:val="40"/>
          <w:sz w:val="24"/>
        </w:rPr>
        <w:t xml:space="preserve"> </w:t>
      </w:r>
      <w:r>
        <w:rPr>
          <w:sz w:val="24"/>
        </w:rPr>
        <w:t>(должности) и среднего заработка и дополнительный отпуск в размере</w:t>
      </w:r>
      <w:r>
        <w:rPr>
          <w:spacing w:val="40"/>
          <w:sz w:val="24"/>
        </w:rPr>
        <w:t xml:space="preserve"> </w:t>
      </w:r>
      <w:r>
        <w:rPr>
          <w:sz w:val="24"/>
        </w:rPr>
        <w:t>8 календарных</w:t>
      </w:r>
      <w:r>
        <w:rPr>
          <w:spacing w:val="-4"/>
          <w:sz w:val="24"/>
        </w:rPr>
        <w:t xml:space="preserve"> </w:t>
      </w:r>
      <w:r>
        <w:rPr>
          <w:sz w:val="24"/>
        </w:rPr>
        <w:t>дней</w:t>
      </w:r>
      <w:r>
        <w:rPr>
          <w:spacing w:val="-4"/>
          <w:sz w:val="24"/>
        </w:rPr>
        <w:t xml:space="preserve"> </w:t>
      </w:r>
      <w:r>
        <w:rPr>
          <w:sz w:val="24"/>
        </w:rPr>
        <w:t>в</w:t>
      </w:r>
      <w:r>
        <w:rPr>
          <w:spacing w:val="-4"/>
          <w:sz w:val="24"/>
        </w:rPr>
        <w:t xml:space="preserve"> </w:t>
      </w:r>
      <w:r>
        <w:rPr>
          <w:sz w:val="24"/>
        </w:rPr>
        <w:t>соответствии</w:t>
      </w:r>
      <w:r>
        <w:rPr>
          <w:spacing w:val="-4"/>
          <w:sz w:val="24"/>
        </w:rPr>
        <w:t xml:space="preserve"> </w:t>
      </w:r>
      <w:r>
        <w:rPr>
          <w:sz w:val="24"/>
        </w:rPr>
        <w:t>ФЗ</w:t>
      </w:r>
      <w:r>
        <w:rPr>
          <w:spacing w:val="-4"/>
          <w:sz w:val="24"/>
        </w:rPr>
        <w:t xml:space="preserve"> </w:t>
      </w:r>
      <w:r>
        <w:rPr>
          <w:sz w:val="24"/>
        </w:rPr>
        <w:t>№</w:t>
      </w:r>
      <w:r>
        <w:rPr>
          <w:spacing w:val="-4"/>
          <w:sz w:val="24"/>
        </w:rPr>
        <w:t xml:space="preserve"> </w:t>
      </w:r>
      <w:r>
        <w:rPr>
          <w:sz w:val="24"/>
        </w:rPr>
        <w:t>4250-1</w:t>
      </w:r>
      <w:r>
        <w:rPr>
          <w:spacing w:val="-4"/>
          <w:sz w:val="24"/>
        </w:rPr>
        <w:t xml:space="preserve"> </w:t>
      </w:r>
      <w:r>
        <w:rPr>
          <w:sz w:val="24"/>
        </w:rPr>
        <w:t>от</w:t>
      </w:r>
      <w:r>
        <w:rPr>
          <w:spacing w:val="-4"/>
          <w:sz w:val="24"/>
        </w:rPr>
        <w:t xml:space="preserve"> </w:t>
      </w:r>
      <w:r>
        <w:rPr>
          <w:sz w:val="24"/>
        </w:rPr>
        <w:t>19.02.93</w:t>
      </w:r>
      <w:r>
        <w:rPr>
          <w:spacing w:val="-4"/>
          <w:sz w:val="24"/>
        </w:rPr>
        <w:t xml:space="preserve"> </w:t>
      </w:r>
      <w:r>
        <w:rPr>
          <w:sz w:val="24"/>
        </w:rPr>
        <w:t>г.</w:t>
      </w:r>
      <w:r>
        <w:rPr>
          <w:spacing w:val="-1"/>
          <w:sz w:val="24"/>
        </w:rPr>
        <w:t xml:space="preserve"> </w:t>
      </w:r>
      <w:r>
        <w:rPr>
          <w:sz w:val="24"/>
        </w:rPr>
        <w:t>(в</w:t>
      </w:r>
      <w:r>
        <w:rPr>
          <w:spacing w:val="-4"/>
          <w:sz w:val="24"/>
        </w:rPr>
        <w:t xml:space="preserve"> </w:t>
      </w:r>
      <w:r>
        <w:rPr>
          <w:sz w:val="24"/>
        </w:rPr>
        <w:t>редакции</w:t>
      </w:r>
      <w:r>
        <w:rPr>
          <w:spacing w:val="-4"/>
          <w:sz w:val="24"/>
        </w:rPr>
        <w:t xml:space="preserve"> </w:t>
      </w:r>
      <w:r>
        <w:rPr>
          <w:sz w:val="24"/>
        </w:rPr>
        <w:t>от</w:t>
      </w:r>
      <w:r>
        <w:rPr>
          <w:spacing w:val="-4"/>
          <w:sz w:val="24"/>
        </w:rPr>
        <w:t xml:space="preserve"> </w:t>
      </w:r>
      <w:r>
        <w:rPr>
          <w:sz w:val="24"/>
        </w:rPr>
        <w:t>29.12.2004</w:t>
      </w:r>
      <w:r>
        <w:rPr>
          <w:spacing w:val="-4"/>
          <w:sz w:val="24"/>
        </w:rPr>
        <w:t xml:space="preserve"> </w:t>
      </w:r>
      <w:r>
        <w:rPr>
          <w:sz w:val="24"/>
        </w:rPr>
        <w:t>г.) «О государственных гарантиях и компенсациях для лиц работающих и проживающих в районах Крайнего Севере и приравненным к ним местностям» ст.14.</w:t>
      </w:r>
      <w:r>
        <w:rPr>
          <w:spacing w:val="80"/>
          <w:sz w:val="24"/>
        </w:rPr>
        <w:t xml:space="preserve"> </w:t>
      </w:r>
      <w:r>
        <w:rPr>
          <w:sz w:val="24"/>
        </w:rPr>
        <w:t>Педагогическому работнику предоставляется гарантированный отпуск на основании постановления Правительства РФ от 14 мая</w:t>
      </w:r>
      <w:r>
        <w:rPr>
          <w:spacing w:val="80"/>
          <w:sz w:val="24"/>
        </w:rPr>
        <w:t xml:space="preserve"> </w:t>
      </w:r>
      <w:r>
        <w:rPr>
          <w:sz w:val="24"/>
        </w:rPr>
        <w:t>2015г. №466</w:t>
      </w:r>
      <w:r>
        <w:rPr>
          <w:spacing w:val="80"/>
          <w:sz w:val="24"/>
        </w:rPr>
        <w:t xml:space="preserve"> </w:t>
      </w:r>
      <w:r>
        <w:rPr>
          <w:sz w:val="24"/>
        </w:rPr>
        <w:t>«О ежегодных основных удлинённых оплачиваемых отпусках»</w:t>
      </w:r>
      <w:r>
        <w:rPr>
          <w:spacing w:val="-2"/>
          <w:sz w:val="24"/>
        </w:rPr>
        <w:t xml:space="preserve"> </w:t>
      </w:r>
      <w:r>
        <w:rPr>
          <w:sz w:val="24"/>
        </w:rPr>
        <w:t>и дополнительный отпуск в размере</w:t>
      </w:r>
      <w:r>
        <w:rPr>
          <w:spacing w:val="40"/>
          <w:sz w:val="24"/>
        </w:rPr>
        <w:t xml:space="preserve"> </w:t>
      </w:r>
      <w:r>
        <w:rPr>
          <w:sz w:val="24"/>
        </w:rPr>
        <w:t>8 календарных дней в соответствии ФЗ №</w:t>
      </w:r>
      <w:r>
        <w:rPr>
          <w:spacing w:val="40"/>
          <w:sz w:val="24"/>
        </w:rPr>
        <w:t xml:space="preserve"> </w:t>
      </w:r>
      <w:r>
        <w:rPr>
          <w:sz w:val="24"/>
        </w:rPr>
        <w:t>4250-1 от</w:t>
      </w:r>
    </w:p>
    <w:p w:rsidR="00422AC9" w:rsidRDefault="00AC66DF">
      <w:pPr>
        <w:pStyle w:val="a3"/>
        <w:spacing w:line="276" w:lineRule="auto"/>
        <w:ind w:right="460"/>
      </w:pPr>
      <w:r>
        <w:t>19.02.93</w:t>
      </w:r>
      <w:r>
        <w:rPr>
          <w:spacing w:val="-5"/>
        </w:rPr>
        <w:t xml:space="preserve"> </w:t>
      </w:r>
      <w:r>
        <w:t>г. (в</w:t>
      </w:r>
      <w:r>
        <w:rPr>
          <w:spacing w:val="-5"/>
        </w:rPr>
        <w:t xml:space="preserve"> </w:t>
      </w:r>
      <w:r>
        <w:t>редакции</w:t>
      </w:r>
      <w:r>
        <w:rPr>
          <w:spacing w:val="-5"/>
        </w:rPr>
        <w:t xml:space="preserve"> </w:t>
      </w:r>
      <w:r>
        <w:t>от 29.12.2004</w:t>
      </w:r>
      <w:r>
        <w:rPr>
          <w:spacing w:val="-5"/>
        </w:rPr>
        <w:t xml:space="preserve"> </w:t>
      </w:r>
      <w:r>
        <w:t>г.) «О</w:t>
      </w:r>
      <w:r>
        <w:rPr>
          <w:spacing w:val="-5"/>
        </w:rPr>
        <w:t xml:space="preserve"> </w:t>
      </w:r>
      <w:r>
        <w:t>государственных</w:t>
      </w:r>
      <w:r>
        <w:rPr>
          <w:spacing w:val="-5"/>
        </w:rPr>
        <w:t xml:space="preserve"> </w:t>
      </w:r>
      <w:r>
        <w:t>гарантиях</w:t>
      </w:r>
      <w:r>
        <w:rPr>
          <w:spacing w:val="-5"/>
        </w:rPr>
        <w:t xml:space="preserve"> </w:t>
      </w:r>
      <w:r>
        <w:t>и</w:t>
      </w:r>
      <w:r>
        <w:rPr>
          <w:spacing w:val="-5"/>
        </w:rPr>
        <w:t xml:space="preserve"> </w:t>
      </w:r>
      <w:r>
        <w:t>компенсациях</w:t>
      </w:r>
      <w:r>
        <w:rPr>
          <w:spacing w:val="-5"/>
        </w:rPr>
        <w:t xml:space="preserve"> </w:t>
      </w:r>
      <w:r>
        <w:t>для лиц работающих и проживающих в районах Крайнего Севере и приравненным к ним местностям» ст.14.</w:t>
      </w:r>
    </w:p>
    <w:p w:rsidR="00422AC9" w:rsidRDefault="00CD3A8B">
      <w:pPr>
        <w:pStyle w:val="a3"/>
        <w:spacing w:line="276" w:lineRule="auto"/>
        <w:ind w:right="627"/>
      </w:pPr>
      <w:r>
        <w:t>5.28</w:t>
      </w:r>
      <w:r w:rsidR="00AC66DF">
        <w:t>. Разделение отпуска на части возможно с согласия работника, если он использовал не менее 14 календарных дней. Отзыв из отпуска возможен только с согласия работника. Отпуск</w:t>
      </w:r>
      <w:r w:rsidR="00AC66DF">
        <w:rPr>
          <w:spacing w:val="-6"/>
        </w:rPr>
        <w:t xml:space="preserve"> </w:t>
      </w:r>
      <w:r w:rsidR="00AC66DF">
        <w:t>без</w:t>
      </w:r>
      <w:r w:rsidR="00AC66DF">
        <w:rPr>
          <w:spacing w:val="-6"/>
        </w:rPr>
        <w:t xml:space="preserve"> </w:t>
      </w:r>
      <w:r w:rsidR="00AC66DF">
        <w:t>сохранения</w:t>
      </w:r>
      <w:r w:rsidR="00AC66DF">
        <w:rPr>
          <w:spacing w:val="-6"/>
        </w:rPr>
        <w:t xml:space="preserve"> </w:t>
      </w:r>
      <w:r w:rsidR="00AC66DF">
        <w:t>заработной</w:t>
      </w:r>
      <w:r w:rsidR="00AC66DF">
        <w:rPr>
          <w:spacing w:val="-6"/>
        </w:rPr>
        <w:t xml:space="preserve"> </w:t>
      </w:r>
      <w:r w:rsidR="00AC66DF">
        <w:t>платы</w:t>
      </w:r>
      <w:r w:rsidR="00AC66DF">
        <w:rPr>
          <w:spacing w:val="-6"/>
        </w:rPr>
        <w:t xml:space="preserve"> </w:t>
      </w:r>
      <w:r w:rsidR="00AC66DF">
        <w:t>предоставляется</w:t>
      </w:r>
      <w:r w:rsidR="00AC66DF">
        <w:rPr>
          <w:spacing w:val="-6"/>
        </w:rPr>
        <w:t xml:space="preserve"> </w:t>
      </w:r>
      <w:r w:rsidR="00AC66DF">
        <w:t>работникам</w:t>
      </w:r>
      <w:r w:rsidR="00AC66DF">
        <w:rPr>
          <w:spacing w:val="-6"/>
        </w:rPr>
        <w:t xml:space="preserve"> </w:t>
      </w:r>
      <w:r w:rsidR="00AC66DF">
        <w:t>в</w:t>
      </w:r>
      <w:r w:rsidR="00AC66DF">
        <w:rPr>
          <w:spacing w:val="-6"/>
        </w:rPr>
        <w:t xml:space="preserve"> </w:t>
      </w:r>
      <w:r w:rsidR="00AC66DF">
        <w:t>соответствии</w:t>
      </w:r>
      <w:r w:rsidR="00AC66DF">
        <w:rPr>
          <w:spacing w:val="-6"/>
        </w:rPr>
        <w:t xml:space="preserve"> </w:t>
      </w:r>
      <w:r w:rsidR="00AC66DF">
        <w:t>со</w:t>
      </w:r>
      <w:r w:rsidR="00AC66DF">
        <w:rPr>
          <w:spacing w:val="-6"/>
        </w:rPr>
        <w:t xml:space="preserve"> </w:t>
      </w:r>
      <w:r>
        <w:t>ст. 129.</w:t>
      </w:r>
      <w:r w:rsidR="00AC66DF">
        <w:t xml:space="preserve"> Трудового кодекса РФ. Кроме того, отпуск без сохранения заработной платы в количе- стве 14 календарных дней предоставляется:</w:t>
      </w:r>
    </w:p>
    <w:p w:rsidR="00422AC9" w:rsidRDefault="00AC66DF">
      <w:pPr>
        <w:pStyle w:val="a4"/>
        <w:numPr>
          <w:ilvl w:val="0"/>
          <w:numId w:val="15"/>
        </w:numPr>
        <w:tabs>
          <w:tab w:val="left" w:pos="416"/>
        </w:tabs>
        <w:spacing w:line="273" w:lineRule="exact"/>
        <w:ind w:left="416"/>
        <w:rPr>
          <w:sz w:val="24"/>
        </w:rPr>
      </w:pPr>
      <w:r>
        <w:rPr>
          <w:sz w:val="24"/>
        </w:rPr>
        <w:t>работникам,</w:t>
      </w:r>
      <w:r>
        <w:rPr>
          <w:spacing w:val="-9"/>
          <w:sz w:val="24"/>
        </w:rPr>
        <w:t xml:space="preserve"> </w:t>
      </w:r>
      <w:r>
        <w:rPr>
          <w:sz w:val="24"/>
        </w:rPr>
        <w:t>имеющим</w:t>
      </w:r>
      <w:r>
        <w:rPr>
          <w:spacing w:val="-9"/>
          <w:sz w:val="24"/>
        </w:rPr>
        <w:t xml:space="preserve"> </w:t>
      </w:r>
      <w:r>
        <w:rPr>
          <w:sz w:val="24"/>
        </w:rPr>
        <w:t>2</w:t>
      </w:r>
      <w:r>
        <w:rPr>
          <w:spacing w:val="-8"/>
          <w:sz w:val="24"/>
        </w:rPr>
        <w:t xml:space="preserve"> </w:t>
      </w:r>
      <w:r>
        <w:rPr>
          <w:sz w:val="24"/>
        </w:rPr>
        <w:t>и</w:t>
      </w:r>
      <w:r>
        <w:rPr>
          <w:spacing w:val="-9"/>
          <w:sz w:val="24"/>
        </w:rPr>
        <w:t xml:space="preserve"> </w:t>
      </w:r>
      <w:r>
        <w:rPr>
          <w:sz w:val="24"/>
        </w:rPr>
        <w:t>более</w:t>
      </w:r>
      <w:r>
        <w:rPr>
          <w:spacing w:val="-8"/>
          <w:sz w:val="24"/>
        </w:rPr>
        <w:t xml:space="preserve"> </w:t>
      </w:r>
      <w:r>
        <w:rPr>
          <w:sz w:val="24"/>
        </w:rPr>
        <w:t>детей</w:t>
      </w:r>
      <w:r>
        <w:rPr>
          <w:spacing w:val="-9"/>
          <w:sz w:val="24"/>
        </w:rPr>
        <w:t xml:space="preserve"> </w:t>
      </w:r>
      <w:r>
        <w:rPr>
          <w:sz w:val="24"/>
        </w:rPr>
        <w:t>в</w:t>
      </w:r>
      <w:r>
        <w:rPr>
          <w:spacing w:val="-8"/>
          <w:sz w:val="24"/>
        </w:rPr>
        <w:t xml:space="preserve"> </w:t>
      </w:r>
      <w:r>
        <w:rPr>
          <w:sz w:val="24"/>
        </w:rPr>
        <w:t>возрасте</w:t>
      </w:r>
      <w:r>
        <w:rPr>
          <w:spacing w:val="-9"/>
          <w:sz w:val="24"/>
        </w:rPr>
        <w:t xml:space="preserve"> </w:t>
      </w:r>
      <w:r>
        <w:rPr>
          <w:sz w:val="24"/>
        </w:rPr>
        <w:t>до</w:t>
      </w:r>
      <w:r>
        <w:rPr>
          <w:spacing w:val="-8"/>
          <w:sz w:val="24"/>
        </w:rPr>
        <w:t xml:space="preserve"> </w:t>
      </w:r>
      <w:r>
        <w:rPr>
          <w:sz w:val="24"/>
        </w:rPr>
        <w:t>14</w:t>
      </w:r>
      <w:r>
        <w:rPr>
          <w:spacing w:val="-9"/>
          <w:sz w:val="24"/>
        </w:rPr>
        <w:t xml:space="preserve"> </w:t>
      </w:r>
      <w:r>
        <w:rPr>
          <w:spacing w:val="-4"/>
          <w:sz w:val="24"/>
        </w:rPr>
        <w:t>лет;</w:t>
      </w:r>
    </w:p>
    <w:p w:rsidR="00422AC9" w:rsidRDefault="00AC66DF">
      <w:pPr>
        <w:pStyle w:val="a4"/>
        <w:numPr>
          <w:ilvl w:val="0"/>
          <w:numId w:val="15"/>
        </w:numPr>
        <w:tabs>
          <w:tab w:val="left" w:pos="416"/>
        </w:tabs>
        <w:spacing w:before="31"/>
        <w:ind w:left="416"/>
        <w:rPr>
          <w:sz w:val="24"/>
        </w:rPr>
      </w:pPr>
      <w:r>
        <w:rPr>
          <w:sz w:val="24"/>
        </w:rPr>
        <w:t>имеющим</w:t>
      </w:r>
      <w:r>
        <w:rPr>
          <w:spacing w:val="-11"/>
          <w:sz w:val="24"/>
        </w:rPr>
        <w:t xml:space="preserve"> </w:t>
      </w:r>
      <w:r>
        <w:rPr>
          <w:sz w:val="24"/>
        </w:rPr>
        <w:t>ребенка-инвалида</w:t>
      </w:r>
      <w:r>
        <w:rPr>
          <w:spacing w:val="-11"/>
          <w:sz w:val="24"/>
        </w:rPr>
        <w:t xml:space="preserve"> </w:t>
      </w:r>
      <w:r>
        <w:rPr>
          <w:sz w:val="24"/>
        </w:rPr>
        <w:t>в</w:t>
      </w:r>
      <w:r>
        <w:rPr>
          <w:spacing w:val="-11"/>
          <w:sz w:val="24"/>
        </w:rPr>
        <w:t xml:space="preserve"> </w:t>
      </w:r>
      <w:r>
        <w:rPr>
          <w:sz w:val="24"/>
        </w:rPr>
        <w:t>возрасте</w:t>
      </w:r>
      <w:r>
        <w:rPr>
          <w:spacing w:val="-10"/>
          <w:sz w:val="24"/>
        </w:rPr>
        <w:t xml:space="preserve"> </w:t>
      </w:r>
      <w:r>
        <w:rPr>
          <w:sz w:val="24"/>
        </w:rPr>
        <w:t>до</w:t>
      </w:r>
      <w:r>
        <w:rPr>
          <w:spacing w:val="-11"/>
          <w:sz w:val="24"/>
        </w:rPr>
        <w:t xml:space="preserve"> </w:t>
      </w:r>
      <w:r>
        <w:rPr>
          <w:sz w:val="24"/>
        </w:rPr>
        <w:t>18</w:t>
      </w:r>
      <w:r>
        <w:rPr>
          <w:spacing w:val="-11"/>
          <w:sz w:val="24"/>
        </w:rPr>
        <w:t xml:space="preserve"> </w:t>
      </w:r>
      <w:r>
        <w:rPr>
          <w:spacing w:val="-4"/>
          <w:sz w:val="24"/>
        </w:rPr>
        <w:t>лет;</w:t>
      </w:r>
    </w:p>
    <w:p w:rsidR="00422AC9" w:rsidRDefault="00AC66DF">
      <w:pPr>
        <w:pStyle w:val="a4"/>
        <w:numPr>
          <w:ilvl w:val="0"/>
          <w:numId w:val="15"/>
        </w:numPr>
        <w:tabs>
          <w:tab w:val="left" w:pos="416"/>
        </w:tabs>
        <w:spacing w:before="40" w:line="276" w:lineRule="auto"/>
        <w:ind w:right="551" w:firstLine="0"/>
        <w:rPr>
          <w:sz w:val="24"/>
        </w:rPr>
      </w:pPr>
      <w:r>
        <w:rPr>
          <w:sz w:val="24"/>
        </w:rPr>
        <w:t>одинокой матери или отцу, воспитывающему (ей) ребенка в возрасте 14 лет. Предоставлять</w:t>
      </w:r>
      <w:r>
        <w:rPr>
          <w:spacing w:val="-7"/>
          <w:sz w:val="24"/>
        </w:rPr>
        <w:t xml:space="preserve"> </w:t>
      </w:r>
      <w:r>
        <w:rPr>
          <w:sz w:val="24"/>
        </w:rPr>
        <w:t>работникам</w:t>
      </w:r>
      <w:r>
        <w:rPr>
          <w:spacing w:val="-7"/>
          <w:sz w:val="24"/>
        </w:rPr>
        <w:t xml:space="preserve"> </w:t>
      </w:r>
      <w:r>
        <w:rPr>
          <w:sz w:val="24"/>
        </w:rPr>
        <w:t>отпуск</w:t>
      </w:r>
      <w:r>
        <w:rPr>
          <w:spacing w:val="-7"/>
          <w:sz w:val="24"/>
        </w:rPr>
        <w:t xml:space="preserve"> </w:t>
      </w:r>
      <w:r>
        <w:rPr>
          <w:sz w:val="24"/>
        </w:rPr>
        <w:t>с</w:t>
      </w:r>
      <w:r>
        <w:rPr>
          <w:spacing w:val="-7"/>
          <w:sz w:val="24"/>
        </w:rPr>
        <w:t xml:space="preserve"> </w:t>
      </w:r>
      <w:r>
        <w:rPr>
          <w:sz w:val="24"/>
        </w:rPr>
        <w:t>сохранением</w:t>
      </w:r>
      <w:r>
        <w:rPr>
          <w:spacing w:val="-7"/>
          <w:sz w:val="24"/>
        </w:rPr>
        <w:t xml:space="preserve"> </w:t>
      </w:r>
      <w:r>
        <w:rPr>
          <w:sz w:val="24"/>
        </w:rPr>
        <w:t>заработной</w:t>
      </w:r>
      <w:r>
        <w:rPr>
          <w:spacing w:val="-7"/>
          <w:sz w:val="24"/>
        </w:rPr>
        <w:t xml:space="preserve"> </w:t>
      </w:r>
      <w:r>
        <w:rPr>
          <w:sz w:val="24"/>
        </w:rPr>
        <w:t>платы</w:t>
      </w:r>
      <w:r>
        <w:rPr>
          <w:spacing w:val="-7"/>
          <w:sz w:val="24"/>
        </w:rPr>
        <w:t xml:space="preserve"> </w:t>
      </w:r>
      <w:r>
        <w:rPr>
          <w:sz w:val="24"/>
        </w:rPr>
        <w:t>в</w:t>
      </w:r>
      <w:r>
        <w:rPr>
          <w:spacing w:val="-7"/>
          <w:sz w:val="24"/>
        </w:rPr>
        <w:t xml:space="preserve"> </w:t>
      </w:r>
      <w:r>
        <w:rPr>
          <w:sz w:val="24"/>
        </w:rPr>
        <w:t>следующих</w:t>
      </w:r>
      <w:r>
        <w:rPr>
          <w:spacing w:val="-7"/>
          <w:sz w:val="24"/>
        </w:rPr>
        <w:t xml:space="preserve"> </w:t>
      </w:r>
      <w:r>
        <w:rPr>
          <w:sz w:val="24"/>
        </w:rPr>
        <w:t>случаях:— при рождении ребенка в семье — 3 календарных дня;— в связи с переездом на новое место жительства — 3 календарных дня;— для проводов сына в армию — 3 календарных дня;— в случае</w:t>
      </w:r>
      <w:r>
        <w:rPr>
          <w:spacing w:val="-1"/>
          <w:sz w:val="24"/>
        </w:rPr>
        <w:t xml:space="preserve"> </w:t>
      </w:r>
      <w:r>
        <w:rPr>
          <w:sz w:val="24"/>
        </w:rPr>
        <w:t>свадьбы</w:t>
      </w:r>
      <w:r>
        <w:rPr>
          <w:spacing w:val="-1"/>
          <w:sz w:val="24"/>
        </w:rPr>
        <w:t xml:space="preserve"> </w:t>
      </w:r>
      <w:r>
        <w:rPr>
          <w:sz w:val="24"/>
        </w:rPr>
        <w:t>работника (детей</w:t>
      </w:r>
      <w:r>
        <w:rPr>
          <w:spacing w:val="-1"/>
          <w:sz w:val="24"/>
        </w:rPr>
        <w:t xml:space="preserve"> </w:t>
      </w:r>
      <w:r>
        <w:rPr>
          <w:sz w:val="24"/>
        </w:rPr>
        <w:t>работника) — 3</w:t>
      </w:r>
      <w:r>
        <w:rPr>
          <w:spacing w:val="-1"/>
          <w:sz w:val="24"/>
        </w:rPr>
        <w:t xml:space="preserve"> </w:t>
      </w:r>
      <w:r>
        <w:rPr>
          <w:sz w:val="24"/>
        </w:rPr>
        <w:t>календарных</w:t>
      </w:r>
      <w:r>
        <w:rPr>
          <w:spacing w:val="-1"/>
          <w:sz w:val="24"/>
        </w:rPr>
        <w:t xml:space="preserve"> </w:t>
      </w:r>
      <w:r>
        <w:rPr>
          <w:sz w:val="24"/>
        </w:rPr>
        <w:t>дня;—</w:t>
      </w:r>
      <w:r>
        <w:rPr>
          <w:spacing w:val="-1"/>
          <w:sz w:val="24"/>
        </w:rPr>
        <w:t xml:space="preserve"> </w:t>
      </w:r>
      <w:r>
        <w:rPr>
          <w:sz w:val="24"/>
        </w:rPr>
        <w:t>на</w:t>
      </w:r>
      <w:r>
        <w:rPr>
          <w:spacing w:val="-1"/>
          <w:sz w:val="24"/>
        </w:rPr>
        <w:t xml:space="preserve"> </w:t>
      </w:r>
      <w:r>
        <w:rPr>
          <w:sz w:val="24"/>
        </w:rPr>
        <w:t>похороны</w:t>
      </w:r>
      <w:r>
        <w:rPr>
          <w:spacing w:val="-1"/>
          <w:sz w:val="24"/>
        </w:rPr>
        <w:t xml:space="preserve"> </w:t>
      </w:r>
      <w:r>
        <w:rPr>
          <w:sz w:val="24"/>
        </w:rPr>
        <w:t>близких родственников — 3</w:t>
      </w:r>
      <w:r>
        <w:rPr>
          <w:spacing w:val="-4"/>
          <w:sz w:val="24"/>
        </w:rPr>
        <w:t xml:space="preserve"> </w:t>
      </w:r>
      <w:r>
        <w:rPr>
          <w:sz w:val="24"/>
        </w:rPr>
        <w:t>календарных</w:t>
      </w:r>
      <w:r>
        <w:rPr>
          <w:spacing w:val="40"/>
          <w:sz w:val="24"/>
        </w:rPr>
        <w:t xml:space="preserve"> </w:t>
      </w:r>
      <w:r>
        <w:rPr>
          <w:sz w:val="24"/>
        </w:rPr>
        <w:t>дня;</w:t>
      </w:r>
      <w:r>
        <w:rPr>
          <w:spacing w:val="-4"/>
          <w:sz w:val="24"/>
        </w:rPr>
        <w:t xml:space="preserve"> </w:t>
      </w:r>
      <w:r>
        <w:rPr>
          <w:sz w:val="24"/>
        </w:rPr>
        <w:t>работающим</w:t>
      </w:r>
      <w:r>
        <w:rPr>
          <w:spacing w:val="-4"/>
          <w:sz w:val="24"/>
        </w:rPr>
        <w:t xml:space="preserve"> </w:t>
      </w:r>
      <w:r>
        <w:rPr>
          <w:sz w:val="24"/>
        </w:rPr>
        <w:t>педагогам</w:t>
      </w:r>
      <w:r>
        <w:rPr>
          <w:spacing w:val="-4"/>
          <w:sz w:val="24"/>
        </w:rPr>
        <w:t xml:space="preserve"> </w:t>
      </w:r>
      <w:r>
        <w:rPr>
          <w:sz w:val="24"/>
        </w:rPr>
        <w:t>при</w:t>
      </w:r>
      <w:r>
        <w:rPr>
          <w:spacing w:val="-4"/>
          <w:sz w:val="24"/>
        </w:rPr>
        <w:t xml:space="preserve"> </w:t>
      </w:r>
      <w:r>
        <w:rPr>
          <w:sz w:val="24"/>
        </w:rPr>
        <w:t>рождении</w:t>
      </w:r>
      <w:r>
        <w:rPr>
          <w:spacing w:val="-4"/>
          <w:sz w:val="24"/>
        </w:rPr>
        <w:t xml:space="preserve"> </w:t>
      </w:r>
      <w:r>
        <w:rPr>
          <w:sz w:val="24"/>
        </w:rPr>
        <w:t>внуков- 1</w:t>
      </w:r>
      <w:r>
        <w:rPr>
          <w:spacing w:val="-4"/>
          <w:sz w:val="24"/>
        </w:rPr>
        <w:t xml:space="preserve"> </w:t>
      </w:r>
      <w:r>
        <w:rPr>
          <w:sz w:val="24"/>
        </w:rPr>
        <w:t>день по соглашению между работником и директором школы.</w:t>
      </w:r>
    </w:p>
    <w:p w:rsidR="00422AC9" w:rsidRDefault="00D16B05">
      <w:pPr>
        <w:pStyle w:val="a3"/>
        <w:spacing w:line="276" w:lineRule="auto"/>
        <w:ind w:right="460"/>
      </w:pPr>
      <w:r>
        <w:t>5.29</w:t>
      </w:r>
      <w:r w:rsidR="00AC66DF">
        <w:t>.</w:t>
      </w:r>
      <w:r w:rsidR="00AC66DF">
        <w:rPr>
          <w:spacing w:val="-8"/>
        </w:rPr>
        <w:t xml:space="preserve"> </w:t>
      </w:r>
      <w:r w:rsidR="00AC66DF">
        <w:t>Всем</w:t>
      </w:r>
      <w:r w:rsidR="00AC66DF">
        <w:rPr>
          <w:spacing w:val="-8"/>
        </w:rPr>
        <w:t xml:space="preserve"> </w:t>
      </w:r>
      <w:r w:rsidR="00AC66DF">
        <w:t>работникам</w:t>
      </w:r>
      <w:r w:rsidR="00AC66DF">
        <w:rPr>
          <w:spacing w:val="-8"/>
        </w:rPr>
        <w:t xml:space="preserve"> </w:t>
      </w:r>
      <w:r w:rsidR="00AC66DF">
        <w:t>отпуск</w:t>
      </w:r>
      <w:r w:rsidR="00AC66DF">
        <w:rPr>
          <w:spacing w:val="-8"/>
        </w:rPr>
        <w:t xml:space="preserve"> </w:t>
      </w:r>
      <w:r w:rsidR="00AC66DF">
        <w:t>предоставляется</w:t>
      </w:r>
      <w:r w:rsidR="00AC66DF">
        <w:rPr>
          <w:spacing w:val="-8"/>
        </w:rPr>
        <w:t xml:space="preserve"> </w:t>
      </w:r>
      <w:r w:rsidR="00AC66DF">
        <w:t>в</w:t>
      </w:r>
      <w:r w:rsidR="00AC66DF">
        <w:rPr>
          <w:spacing w:val="-8"/>
        </w:rPr>
        <w:t xml:space="preserve"> </w:t>
      </w:r>
      <w:r w:rsidR="00AC66DF">
        <w:t>соответствии</w:t>
      </w:r>
      <w:r w:rsidR="00AC66DF">
        <w:rPr>
          <w:spacing w:val="-8"/>
        </w:rPr>
        <w:t xml:space="preserve"> </w:t>
      </w:r>
      <w:r w:rsidR="00AC66DF">
        <w:t>с</w:t>
      </w:r>
      <w:r w:rsidR="00AC66DF">
        <w:rPr>
          <w:spacing w:val="-8"/>
        </w:rPr>
        <w:t xml:space="preserve"> </w:t>
      </w:r>
      <w:r w:rsidR="00AC66DF">
        <w:t>графиком</w:t>
      </w:r>
      <w:r w:rsidR="00AC66DF">
        <w:rPr>
          <w:spacing w:val="-8"/>
        </w:rPr>
        <w:t xml:space="preserve"> </w:t>
      </w:r>
      <w:r w:rsidR="00AC66DF">
        <w:t>отпусков, утвержденным директором школы.</w:t>
      </w:r>
    </w:p>
    <w:p w:rsidR="00422AC9" w:rsidRDefault="00AC66DF">
      <w:pPr>
        <w:pStyle w:val="a3"/>
        <w:spacing w:line="276" w:lineRule="auto"/>
        <w:ind w:right="460"/>
      </w:pPr>
      <w:r>
        <w:t>Работникам,</w:t>
      </w:r>
      <w:r>
        <w:rPr>
          <w:spacing w:val="-7"/>
        </w:rPr>
        <w:t xml:space="preserve"> </w:t>
      </w:r>
      <w:r>
        <w:t>получившим</w:t>
      </w:r>
      <w:r>
        <w:rPr>
          <w:spacing w:val="-7"/>
        </w:rPr>
        <w:t xml:space="preserve"> </w:t>
      </w:r>
      <w:r>
        <w:t>санаторные</w:t>
      </w:r>
      <w:r>
        <w:rPr>
          <w:spacing w:val="-7"/>
        </w:rPr>
        <w:t xml:space="preserve"> </w:t>
      </w:r>
      <w:r>
        <w:t>путевки</w:t>
      </w:r>
      <w:r>
        <w:rPr>
          <w:spacing w:val="-7"/>
        </w:rPr>
        <w:t xml:space="preserve"> </w:t>
      </w:r>
      <w:r>
        <w:t>на</w:t>
      </w:r>
      <w:r>
        <w:rPr>
          <w:spacing w:val="-7"/>
        </w:rPr>
        <w:t xml:space="preserve"> </w:t>
      </w:r>
      <w:r>
        <w:t>лечение,</w:t>
      </w:r>
      <w:r>
        <w:rPr>
          <w:spacing w:val="-7"/>
        </w:rPr>
        <w:t xml:space="preserve"> </w:t>
      </w:r>
      <w:r>
        <w:t>отпуск</w:t>
      </w:r>
      <w:r>
        <w:rPr>
          <w:spacing w:val="-7"/>
        </w:rPr>
        <w:t xml:space="preserve"> </w:t>
      </w:r>
      <w:r>
        <w:t>предоставляется</w:t>
      </w:r>
      <w:r>
        <w:rPr>
          <w:spacing w:val="-7"/>
        </w:rPr>
        <w:t xml:space="preserve"> </w:t>
      </w:r>
      <w:r>
        <w:t>в</w:t>
      </w:r>
      <w:r>
        <w:rPr>
          <w:spacing w:val="-7"/>
        </w:rPr>
        <w:t xml:space="preserve"> </w:t>
      </w:r>
      <w:r>
        <w:t>любое время в соответствии со сроками путевок.</w:t>
      </w:r>
    </w:p>
    <w:p w:rsidR="00422AC9" w:rsidRDefault="00D16B05">
      <w:pPr>
        <w:pStyle w:val="a3"/>
        <w:spacing w:line="276" w:lineRule="auto"/>
        <w:ind w:right="460"/>
      </w:pPr>
      <w:r>
        <w:t>5.30.</w:t>
      </w:r>
      <w:r w:rsidR="00AC66DF">
        <w:rPr>
          <w:spacing w:val="-8"/>
        </w:rPr>
        <w:t xml:space="preserve"> </w:t>
      </w:r>
      <w:r w:rsidR="00AC66DF">
        <w:t>Администрация</w:t>
      </w:r>
      <w:r w:rsidR="00AC66DF">
        <w:rPr>
          <w:spacing w:val="-8"/>
        </w:rPr>
        <w:t xml:space="preserve"> </w:t>
      </w:r>
      <w:r w:rsidR="00AC66DF">
        <w:t>гарантирует</w:t>
      </w:r>
      <w:r w:rsidR="00AC66DF">
        <w:rPr>
          <w:spacing w:val="-8"/>
        </w:rPr>
        <w:t xml:space="preserve"> </w:t>
      </w:r>
      <w:r w:rsidR="00AC66DF">
        <w:t>компенсации</w:t>
      </w:r>
      <w:r w:rsidR="00AC66DF">
        <w:rPr>
          <w:spacing w:val="-8"/>
        </w:rPr>
        <w:t xml:space="preserve"> </w:t>
      </w:r>
      <w:r w:rsidR="00AC66DF">
        <w:t>работникам,</w:t>
      </w:r>
      <w:r w:rsidR="00AC66DF">
        <w:rPr>
          <w:spacing w:val="-8"/>
        </w:rPr>
        <w:t xml:space="preserve"> </w:t>
      </w:r>
      <w:r w:rsidR="00AC66DF">
        <w:t>совмещающим</w:t>
      </w:r>
      <w:r w:rsidR="00AC66DF">
        <w:rPr>
          <w:spacing w:val="-8"/>
        </w:rPr>
        <w:t xml:space="preserve"> </w:t>
      </w:r>
      <w:r w:rsidR="00AC66DF">
        <w:t>работу</w:t>
      </w:r>
      <w:r w:rsidR="00AC66DF">
        <w:rPr>
          <w:spacing w:val="-8"/>
        </w:rPr>
        <w:t xml:space="preserve"> </w:t>
      </w:r>
      <w:r w:rsidR="00AC66DF">
        <w:t>с обучением в соответствии со ст. 173-177 Трудового кодекса РФ.</w:t>
      </w:r>
    </w:p>
    <w:p w:rsidR="00422AC9" w:rsidRDefault="00AC66DF">
      <w:pPr>
        <w:pStyle w:val="a4"/>
        <w:numPr>
          <w:ilvl w:val="0"/>
          <w:numId w:val="15"/>
        </w:numPr>
        <w:tabs>
          <w:tab w:val="left" w:pos="416"/>
        </w:tabs>
        <w:spacing w:line="276" w:lineRule="auto"/>
        <w:ind w:right="591" w:firstLine="0"/>
        <w:rPr>
          <w:sz w:val="24"/>
        </w:rPr>
      </w:pPr>
      <w:r>
        <w:rPr>
          <w:sz w:val="24"/>
        </w:rPr>
        <w:t>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w:t>
      </w:r>
      <w:r>
        <w:rPr>
          <w:spacing w:val="-9"/>
          <w:sz w:val="24"/>
        </w:rPr>
        <w:t xml:space="preserve"> </w:t>
      </w:r>
      <w:r>
        <w:rPr>
          <w:sz w:val="24"/>
        </w:rPr>
        <w:t>профессионального</w:t>
      </w:r>
      <w:r>
        <w:rPr>
          <w:spacing w:val="-9"/>
          <w:sz w:val="24"/>
        </w:rPr>
        <w:t xml:space="preserve"> </w:t>
      </w:r>
      <w:r>
        <w:rPr>
          <w:sz w:val="24"/>
        </w:rPr>
        <w:t>образования</w:t>
      </w:r>
      <w:r>
        <w:rPr>
          <w:spacing w:val="-9"/>
          <w:sz w:val="24"/>
        </w:rPr>
        <w:t xml:space="preserve"> </w:t>
      </w:r>
      <w:r>
        <w:rPr>
          <w:sz w:val="24"/>
        </w:rPr>
        <w:t>независимо</w:t>
      </w:r>
      <w:r>
        <w:rPr>
          <w:spacing w:val="-9"/>
          <w:sz w:val="24"/>
        </w:rPr>
        <w:t xml:space="preserve"> </w:t>
      </w:r>
      <w:r>
        <w:rPr>
          <w:sz w:val="24"/>
        </w:rPr>
        <w:t>от</w:t>
      </w:r>
      <w:r>
        <w:rPr>
          <w:spacing w:val="-9"/>
          <w:sz w:val="24"/>
        </w:rPr>
        <w:t xml:space="preserve"> </w:t>
      </w:r>
      <w:r>
        <w:rPr>
          <w:sz w:val="24"/>
        </w:rPr>
        <w:t>их</w:t>
      </w:r>
      <w:r>
        <w:rPr>
          <w:spacing w:val="-9"/>
          <w:sz w:val="24"/>
        </w:rPr>
        <w:t xml:space="preserve"> </w:t>
      </w:r>
      <w:r>
        <w:rPr>
          <w:sz w:val="24"/>
        </w:rPr>
        <w:t>организационно-правовых</w:t>
      </w:r>
      <w:r>
        <w:rPr>
          <w:spacing w:val="-9"/>
          <w:sz w:val="24"/>
        </w:rPr>
        <w:t xml:space="preserve"> </w:t>
      </w:r>
      <w:r>
        <w:rPr>
          <w:sz w:val="24"/>
        </w:rPr>
        <w:t>форм по заочной и очно-заочной</w:t>
      </w:r>
      <w:r>
        <w:rPr>
          <w:spacing w:val="40"/>
          <w:sz w:val="24"/>
        </w:rPr>
        <w:t xml:space="preserve"> </w:t>
      </w:r>
      <w:r>
        <w:rPr>
          <w:sz w:val="24"/>
        </w:rPr>
        <w:t>(вечерней) формам обучения, успешно обучающимся в этих учреждениях,</w:t>
      </w:r>
      <w:r>
        <w:rPr>
          <w:spacing w:val="-5"/>
          <w:sz w:val="24"/>
        </w:rPr>
        <w:t xml:space="preserve"> </w:t>
      </w:r>
      <w:r>
        <w:rPr>
          <w:sz w:val="24"/>
        </w:rPr>
        <w:t>работодатель</w:t>
      </w:r>
      <w:r>
        <w:rPr>
          <w:spacing w:val="-5"/>
          <w:sz w:val="24"/>
        </w:rPr>
        <w:t xml:space="preserve"> </w:t>
      </w:r>
      <w:r>
        <w:rPr>
          <w:sz w:val="24"/>
        </w:rPr>
        <w:t>предоставляет</w:t>
      </w:r>
      <w:r>
        <w:rPr>
          <w:spacing w:val="-5"/>
          <w:sz w:val="24"/>
        </w:rPr>
        <w:t xml:space="preserve"> </w:t>
      </w:r>
      <w:r>
        <w:rPr>
          <w:sz w:val="24"/>
        </w:rPr>
        <w:t>дополнительные</w:t>
      </w:r>
      <w:r>
        <w:rPr>
          <w:spacing w:val="-5"/>
          <w:sz w:val="24"/>
        </w:rPr>
        <w:t xml:space="preserve"> </w:t>
      </w:r>
      <w:r>
        <w:rPr>
          <w:sz w:val="24"/>
        </w:rPr>
        <w:t>отпуска</w:t>
      </w:r>
      <w:r>
        <w:rPr>
          <w:spacing w:val="-5"/>
          <w:sz w:val="24"/>
        </w:rPr>
        <w:t xml:space="preserve"> </w:t>
      </w:r>
      <w:r>
        <w:rPr>
          <w:sz w:val="24"/>
        </w:rPr>
        <w:t>с</w:t>
      </w:r>
      <w:r>
        <w:rPr>
          <w:spacing w:val="-5"/>
          <w:sz w:val="24"/>
        </w:rPr>
        <w:t xml:space="preserve"> </w:t>
      </w:r>
      <w:r>
        <w:rPr>
          <w:sz w:val="24"/>
        </w:rPr>
        <w:t>сохранением</w:t>
      </w:r>
      <w:r>
        <w:rPr>
          <w:spacing w:val="-5"/>
          <w:sz w:val="24"/>
        </w:rPr>
        <w:t xml:space="preserve"> </w:t>
      </w:r>
      <w:r>
        <w:rPr>
          <w:sz w:val="24"/>
        </w:rPr>
        <w:t>среднего заработка для:</w:t>
      </w:r>
    </w:p>
    <w:p w:rsidR="00422AC9" w:rsidRDefault="00422AC9">
      <w:pPr>
        <w:spacing w:line="276" w:lineRule="auto"/>
        <w:rPr>
          <w:sz w:val="24"/>
        </w:rPr>
        <w:sectPr w:rsidR="00422AC9">
          <w:pgSz w:w="11900" w:h="16840"/>
          <w:pgMar w:top="660" w:right="380" w:bottom="960" w:left="1300" w:header="0" w:footer="736" w:gutter="0"/>
          <w:cols w:space="720"/>
        </w:sectPr>
      </w:pPr>
    </w:p>
    <w:p w:rsidR="00422AC9" w:rsidRDefault="00AC66DF">
      <w:pPr>
        <w:pStyle w:val="a3"/>
        <w:spacing w:before="71" w:line="276" w:lineRule="auto"/>
        <w:ind w:right="460"/>
      </w:pPr>
      <w:r>
        <w:lastRenderedPageBreak/>
        <w:t>прохождения</w:t>
      </w:r>
      <w:r>
        <w:rPr>
          <w:spacing w:val="-5"/>
        </w:rPr>
        <w:t xml:space="preserve"> </w:t>
      </w:r>
      <w:r>
        <w:t>промежуточной</w:t>
      </w:r>
      <w:r>
        <w:rPr>
          <w:spacing w:val="-5"/>
        </w:rPr>
        <w:t xml:space="preserve"> </w:t>
      </w:r>
      <w:r>
        <w:t>аттестации</w:t>
      </w:r>
      <w:r>
        <w:rPr>
          <w:spacing w:val="-5"/>
        </w:rPr>
        <w:t xml:space="preserve"> </w:t>
      </w:r>
      <w:r>
        <w:t>на</w:t>
      </w:r>
      <w:r>
        <w:rPr>
          <w:spacing w:val="-5"/>
        </w:rPr>
        <w:t xml:space="preserve"> </w:t>
      </w:r>
      <w:r>
        <w:t>первом</w:t>
      </w:r>
      <w:r>
        <w:rPr>
          <w:spacing w:val="-5"/>
        </w:rPr>
        <w:t xml:space="preserve"> </w:t>
      </w:r>
      <w:r>
        <w:t>и</w:t>
      </w:r>
      <w:r>
        <w:rPr>
          <w:spacing w:val="-5"/>
        </w:rPr>
        <w:t xml:space="preserve"> </w:t>
      </w:r>
      <w:r>
        <w:t>втором</w:t>
      </w:r>
      <w:r>
        <w:rPr>
          <w:spacing w:val="-5"/>
        </w:rPr>
        <w:t xml:space="preserve"> </w:t>
      </w:r>
      <w:r>
        <w:t>курсах</w:t>
      </w:r>
      <w:r>
        <w:rPr>
          <w:spacing w:val="-5"/>
        </w:rPr>
        <w:t xml:space="preserve"> </w:t>
      </w:r>
      <w:r>
        <w:t>соответственно —</w:t>
      </w:r>
      <w:r>
        <w:rPr>
          <w:spacing w:val="-5"/>
        </w:rPr>
        <w:t xml:space="preserve"> </w:t>
      </w:r>
      <w:r>
        <w:t>по</w:t>
      </w:r>
      <w:r>
        <w:rPr>
          <w:spacing w:val="-5"/>
        </w:rPr>
        <w:t xml:space="preserve"> </w:t>
      </w:r>
      <w:r>
        <w:t>40 календарных</w:t>
      </w:r>
      <w:r>
        <w:rPr>
          <w:spacing w:val="-1"/>
        </w:rPr>
        <w:t xml:space="preserve"> </w:t>
      </w:r>
      <w:r>
        <w:t>дней,</w:t>
      </w:r>
      <w:r>
        <w:rPr>
          <w:spacing w:val="-1"/>
        </w:rPr>
        <w:t xml:space="preserve"> </w:t>
      </w:r>
      <w:r>
        <w:t>на</w:t>
      </w:r>
      <w:r>
        <w:rPr>
          <w:spacing w:val="-1"/>
        </w:rPr>
        <w:t xml:space="preserve"> </w:t>
      </w:r>
      <w:r>
        <w:t>каждом</w:t>
      </w:r>
      <w:r>
        <w:rPr>
          <w:spacing w:val="-1"/>
        </w:rPr>
        <w:t xml:space="preserve"> </w:t>
      </w:r>
      <w:r>
        <w:t>из</w:t>
      </w:r>
      <w:r>
        <w:rPr>
          <w:spacing w:val="-1"/>
        </w:rPr>
        <w:t xml:space="preserve"> </w:t>
      </w:r>
      <w:r>
        <w:t>последующих</w:t>
      </w:r>
      <w:r>
        <w:rPr>
          <w:spacing w:val="-1"/>
        </w:rPr>
        <w:t xml:space="preserve"> </w:t>
      </w:r>
      <w:r>
        <w:t>курсов</w:t>
      </w:r>
      <w:r>
        <w:rPr>
          <w:spacing w:val="-1"/>
        </w:rPr>
        <w:t xml:space="preserve"> </w:t>
      </w:r>
      <w:r>
        <w:t>соответственно —</w:t>
      </w:r>
      <w:r>
        <w:rPr>
          <w:spacing w:val="-1"/>
        </w:rPr>
        <w:t xml:space="preserve"> </w:t>
      </w:r>
      <w:r>
        <w:t>по 50</w:t>
      </w:r>
      <w:r>
        <w:rPr>
          <w:spacing w:val="-1"/>
        </w:rPr>
        <w:t xml:space="preserve"> </w:t>
      </w:r>
      <w:r>
        <w:t>календарных дней при освоении основных образовательных программ высшего профессионального образования в сокращенные сроки на втором курсе</w:t>
      </w:r>
      <w:r>
        <w:rPr>
          <w:spacing w:val="38"/>
        </w:rPr>
        <w:t xml:space="preserve"> </w:t>
      </w:r>
      <w:r>
        <w:t>— 50 календарных дней); подготовки и защиты выпускной квалификационной работы и сдачи итоговых государственных экзаменов</w:t>
      </w:r>
    </w:p>
    <w:p w:rsidR="00422AC9" w:rsidRDefault="00AC66DF">
      <w:pPr>
        <w:pStyle w:val="a4"/>
        <w:numPr>
          <w:ilvl w:val="0"/>
          <w:numId w:val="15"/>
        </w:numPr>
        <w:tabs>
          <w:tab w:val="left" w:pos="416"/>
        </w:tabs>
        <w:spacing w:line="273" w:lineRule="exact"/>
        <w:ind w:left="416"/>
        <w:rPr>
          <w:sz w:val="24"/>
        </w:rPr>
      </w:pPr>
      <w:r>
        <w:rPr>
          <w:sz w:val="24"/>
        </w:rPr>
        <w:t>четыре</w:t>
      </w:r>
      <w:r>
        <w:rPr>
          <w:spacing w:val="-14"/>
          <w:sz w:val="24"/>
        </w:rPr>
        <w:t xml:space="preserve"> </w:t>
      </w:r>
      <w:r>
        <w:rPr>
          <w:sz w:val="24"/>
        </w:rPr>
        <w:t>месяца;</w:t>
      </w:r>
      <w:r>
        <w:rPr>
          <w:spacing w:val="-13"/>
          <w:sz w:val="24"/>
        </w:rPr>
        <w:t xml:space="preserve"> </w:t>
      </w:r>
      <w:r>
        <w:rPr>
          <w:sz w:val="24"/>
        </w:rPr>
        <w:t>сдачи</w:t>
      </w:r>
      <w:r>
        <w:rPr>
          <w:spacing w:val="-13"/>
          <w:sz w:val="24"/>
        </w:rPr>
        <w:t xml:space="preserve"> </w:t>
      </w:r>
      <w:r>
        <w:rPr>
          <w:sz w:val="24"/>
        </w:rPr>
        <w:t>итоговых</w:t>
      </w:r>
      <w:r>
        <w:rPr>
          <w:spacing w:val="-13"/>
          <w:sz w:val="24"/>
        </w:rPr>
        <w:t xml:space="preserve"> </w:t>
      </w:r>
      <w:r>
        <w:rPr>
          <w:sz w:val="24"/>
        </w:rPr>
        <w:t>государственных</w:t>
      </w:r>
      <w:r>
        <w:rPr>
          <w:spacing w:val="-13"/>
          <w:sz w:val="24"/>
        </w:rPr>
        <w:t xml:space="preserve"> </w:t>
      </w:r>
      <w:r>
        <w:rPr>
          <w:sz w:val="24"/>
        </w:rPr>
        <w:t>экзаменов</w:t>
      </w:r>
      <w:r>
        <w:rPr>
          <w:spacing w:val="-10"/>
          <w:sz w:val="24"/>
        </w:rPr>
        <w:t xml:space="preserve"> </w:t>
      </w:r>
      <w:r>
        <w:rPr>
          <w:sz w:val="24"/>
        </w:rPr>
        <w:t>—</w:t>
      </w:r>
      <w:r>
        <w:rPr>
          <w:spacing w:val="-13"/>
          <w:sz w:val="24"/>
        </w:rPr>
        <w:t xml:space="preserve"> </w:t>
      </w:r>
      <w:r>
        <w:rPr>
          <w:sz w:val="24"/>
        </w:rPr>
        <w:t>один</w:t>
      </w:r>
      <w:r>
        <w:rPr>
          <w:spacing w:val="-13"/>
          <w:sz w:val="24"/>
        </w:rPr>
        <w:t xml:space="preserve"> </w:t>
      </w:r>
      <w:r>
        <w:rPr>
          <w:spacing w:val="-2"/>
          <w:sz w:val="24"/>
        </w:rPr>
        <w:t>месяц.</w:t>
      </w:r>
    </w:p>
    <w:p w:rsidR="00422AC9" w:rsidRDefault="00AC66DF">
      <w:pPr>
        <w:pStyle w:val="a4"/>
        <w:numPr>
          <w:ilvl w:val="0"/>
          <w:numId w:val="15"/>
        </w:numPr>
        <w:tabs>
          <w:tab w:val="left" w:pos="416"/>
        </w:tabs>
        <w:spacing w:before="41" w:line="276" w:lineRule="auto"/>
        <w:ind w:right="992" w:firstLine="0"/>
        <w:rPr>
          <w:sz w:val="24"/>
        </w:rPr>
      </w:pPr>
      <w:r>
        <w:rPr>
          <w:sz w:val="24"/>
        </w:rPr>
        <w:t>Работодатель обязан предоставить отпуск без сохранения заработной платы: работникам,</w:t>
      </w:r>
      <w:r>
        <w:rPr>
          <w:spacing w:val="-10"/>
          <w:sz w:val="24"/>
        </w:rPr>
        <w:t xml:space="preserve"> </w:t>
      </w:r>
      <w:r>
        <w:rPr>
          <w:sz w:val="24"/>
        </w:rPr>
        <w:t>допущенным</w:t>
      </w:r>
      <w:r>
        <w:rPr>
          <w:spacing w:val="-10"/>
          <w:sz w:val="24"/>
        </w:rPr>
        <w:t xml:space="preserve"> </w:t>
      </w:r>
      <w:r>
        <w:rPr>
          <w:sz w:val="24"/>
        </w:rPr>
        <w:t>к</w:t>
      </w:r>
      <w:r>
        <w:rPr>
          <w:spacing w:val="-10"/>
          <w:sz w:val="24"/>
        </w:rPr>
        <w:t xml:space="preserve"> </w:t>
      </w:r>
      <w:r>
        <w:rPr>
          <w:sz w:val="24"/>
        </w:rPr>
        <w:t>вступительным</w:t>
      </w:r>
      <w:r>
        <w:rPr>
          <w:spacing w:val="-10"/>
          <w:sz w:val="24"/>
        </w:rPr>
        <w:t xml:space="preserve"> </w:t>
      </w:r>
      <w:r>
        <w:rPr>
          <w:sz w:val="24"/>
        </w:rPr>
        <w:t>испытаниям</w:t>
      </w:r>
      <w:r>
        <w:rPr>
          <w:spacing w:val="-10"/>
          <w:sz w:val="24"/>
        </w:rPr>
        <w:t xml:space="preserve"> </w:t>
      </w:r>
      <w:r>
        <w:rPr>
          <w:sz w:val="24"/>
        </w:rPr>
        <w:t>в</w:t>
      </w:r>
      <w:r>
        <w:rPr>
          <w:spacing w:val="-10"/>
          <w:sz w:val="24"/>
        </w:rPr>
        <w:t xml:space="preserve"> </w:t>
      </w:r>
      <w:r>
        <w:rPr>
          <w:sz w:val="24"/>
        </w:rPr>
        <w:t>образовательные</w:t>
      </w:r>
      <w:r>
        <w:rPr>
          <w:spacing w:val="-10"/>
          <w:sz w:val="24"/>
        </w:rPr>
        <w:t xml:space="preserve"> </w:t>
      </w:r>
      <w:r>
        <w:rPr>
          <w:sz w:val="24"/>
        </w:rPr>
        <w:t>учреждения, высшего профессионального образования, — 15 календарных дней;</w:t>
      </w:r>
    </w:p>
    <w:p w:rsidR="00422AC9" w:rsidRDefault="00AC66DF">
      <w:pPr>
        <w:pStyle w:val="a3"/>
        <w:spacing w:line="276" w:lineRule="auto"/>
        <w:ind w:right="1018"/>
        <w:jc w:val="both"/>
      </w:pPr>
      <w:r>
        <w:t>работникам</w:t>
      </w:r>
      <w:r>
        <w:rPr>
          <w:spacing w:val="40"/>
        </w:rPr>
        <w:t xml:space="preserve"> </w:t>
      </w:r>
      <w:r>
        <w:t>—</w:t>
      </w:r>
      <w:r>
        <w:rPr>
          <w:spacing w:val="-9"/>
        </w:rPr>
        <w:t xml:space="preserve"> </w:t>
      </w:r>
      <w:r>
        <w:t>слушателям</w:t>
      </w:r>
      <w:r>
        <w:rPr>
          <w:spacing w:val="-9"/>
        </w:rPr>
        <w:t xml:space="preserve"> </w:t>
      </w:r>
      <w:r>
        <w:t>подготовительных</w:t>
      </w:r>
      <w:r>
        <w:rPr>
          <w:spacing w:val="-9"/>
        </w:rPr>
        <w:t xml:space="preserve"> </w:t>
      </w:r>
      <w:r>
        <w:t>отделений</w:t>
      </w:r>
      <w:r>
        <w:rPr>
          <w:spacing w:val="-9"/>
        </w:rPr>
        <w:t xml:space="preserve"> </w:t>
      </w:r>
      <w:r>
        <w:t>образовательных</w:t>
      </w:r>
      <w:r>
        <w:rPr>
          <w:spacing w:val="-9"/>
        </w:rPr>
        <w:t xml:space="preserve"> </w:t>
      </w:r>
      <w:r>
        <w:t>учреждений высшего</w:t>
      </w:r>
      <w:r>
        <w:rPr>
          <w:spacing w:val="-3"/>
        </w:rPr>
        <w:t xml:space="preserve"> </w:t>
      </w:r>
      <w:r>
        <w:t>профессионального</w:t>
      </w:r>
      <w:r>
        <w:rPr>
          <w:spacing w:val="-3"/>
        </w:rPr>
        <w:t xml:space="preserve"> </w:t>
      </w:r>
      <w:r>
        <w:t>образования</w:t>
      </w:r>
      <w:r>
        <w:rPr>
          <w:spacing w:val="-3"/>
        </w:rPr>
        <w:t xml:space="preserve"> </w:t>
      </w:r>
      <w:r>
        <w:t>для</w:t>
      </w:r>
      <w:r>
        <w:rPr>
          <w:spacing w:val="-3"/>
        </w:rPr>
        <w:t xml:space="preserve"> </w:t>
      </w:r>
      <w:r>
        <w:t>сдачи</w:t>
      </w:r>
      <w:r>
        <w:rPr>
          <w:spacing w:val="-3"/>
        </w:rPr>
        <w:t xml:space="preserve"> </w:t>
      </w:r>
      <w:r>
        <w:t>выпускных</w:t>
      </w:r>
      <w:r>
        <w:rPr>
          <w:spacing w:val="-3"/>
        </w:rPr>
        <w:t xml:space="preserve"> </w:t>
      </w:r>
      <w:r>
        <w:t>экзаменов</w:t>
      </w:r>
      <w:r>
        <w:rPr>
          <w:spacing w:val="40"/>
        </w:rPr>
        <w:t xml:space="preserve"> </w:t>
      </w:r>
      <w:r>
        <w:t>—</w:t>
      </w:r>
      <w:r>
        <w:rPr>
          <w:spacing w:val="-3"/>
        </w:rPr>
        <w:t xml:space="preserve"> </w:t>
      </w:r>
      <w:r>
        <w:t>15</w:t>
      </w:r>
      <w:r>
        <w:rPr>
          <w:spacing w:val="-3"/>
        </w:rPr>
        <w:t xml:space="preserve"> </w:t>
      </w:r>
      <w:r>
        <w:t>кален- дарных дней;</w:t>
      </w:r>
    </w:p>
    <w:p w:rsidR="00422AC9" w:rsidRDefault="00AC66DF">
      <w:pPr>
        <w:pStyle w:val="a3"/>
        <w:tabs>
          <w:tab w:val="left" w:pos="1640"/>
        </w:tabs>
        <w:spacing w:line="276" w:lineRule="auto"/>
        <w:ind w:right="609"/>
      </w:pPr>
      <w:r>
        <w:rPr>
          <w:spacing w:val="-2"/>
        </w:rPr>
        <w:t>работникам,</w:t>
      </w:r>
      <w:r>
        <w:tab/>
        <w:t>обучающимся в имеющих государственную аккредитацию образовательных учреждениях высшего профессионального образования по очной форме обучения, совмещающим учебу с работой, для прохождения промежуточной аттестация</w:t>
      </w:r>
      <w:r>
        <w:rPr>
          <w:spacing w:val="80"/>
        </w:rPr>
        <w:t xml:space="preserve"> </w:t>
      </w:r>
      <w:r>
        <w:t>—</w:t>
      </w:r>
      <w:r>
        <w:rPr>
          <w:spacing w:val="80"/>
        </w:rPr>
        <w:t xml:space="preserve"> </w:t>
      </w:r>
      <w:r>
        <w:t>15 календарных</w:t>
      </w:r>
      <w:r>
        <w:rPr>
          <w:spacing w:val="-1"/>
        </w:rPr>
        <w:t xml:space="preserve"> </w:t>
      </w:r>
      <w:r>
        <w:t>дней</w:t>
      </w:r>
      <w:r>
        <w:rPr>
          <w:spacing w:val="-1"/>
        </w:rPr>
        <w:t xml:space="preserve"> </w:t>
      </w:r>
      <w:r>
        <w:t>в</w:t>
      </w:r>
      <w:r>
        <w:rPr>
          <w:spacing w:val="-1"/>
        </w:rPr>
        <w:t xml:space="preserve"> </w:t>
      </w:r>
      <w:r>
        <w:t>учебном</w:t>
      </w:r>
      <w:r>
        <w:rPr>
          <w:spacing w:val="-1"/>
        </w:rPr>
        <w:t xml:space="preserve"> </w:t>
      </w:r>
      <w:r>
        <w:t>году,</w:t>
      </w:r>
      <w:r>
        <w:rPr>
          <w:spacing w:val="-1"/>
        </w:rPr>
        <w:t xml:space="preserve"> </w:t>
      </w:r>
      <w:r>
        <w:t>для</w:t>
      </w:r>
      <w:r>
        <w:rPr>
          <w:spacing w:val="-1"/>
        </w:rPr>
        <w:t xml:space="preserve"> </w:t>
      </w:r>
      <w:r>
        <w:t>подготовки</w:t>
      </w:r>
      <w:r>
        <w:rPr>
          <w:spacing w:val="-1"/>
        </w:rPr>
        <w:t xml:space="preserve"> </w:t>
      </w:r>
      <w:r>
        <w:t>и</w:t>
      </w:r>
      <w:r>
        <w:rPr>
          <w:spacing w:val="-1"/>
        </w:rPr>
        <w:t xml:space="preserve"> </w:t>
      </w:r>
      <w:r>
        <w:t>защиты</w:t>
      </w:r>
      <w:r>
        <w:rPr>
          <w:spacing w:val="-1"/>
        </w:rPr>
        <w:t xml:space="preserve"> </w:t>
      </w:r>
      <w:r>
        <w:t>выпускной</w:t>
      </w:r>
      <w:r>
        <w:rPr>
          <w:spacing w:val="-1"/>
        </w:rPr>
        <w:t xml:space="preserve"> </w:t>
      </w:r>
      <w:r>
        <w:t>квалификационной работы</w:t>
      </w:r>
      <w:r>
        <w:rPr>
          <w:spacing w:val="-7"/>
        </w:rPr>
        <w:t xml:space="preserve"> </w:t>
      </w:r>
      <w:r>
        <w:t>и</w:t>
      </w:r>
      <w:r>
        <w:rPr>
          <w:spacing w:val="-7"/>
        </w:rPr>
        <w:t xml:space="preserve"> </w:t>
      </w:r>
      <w:r>
        <w:t>сдачи</w:t>
      </w:r>
      <w:r>
        <w:rPr>
          <w:spacing w:val="-7"/>
        </w:rPr>
        <w:t xml:space="preserve"> </w:t>
      </w:r>
      <w:r>
        <w:t>итоговых</w:t>
      </w:r>
      <w:r>
        <w:rPr>
          <w:spacing w:val="-7"/>
        </w:rPr>
        <w:t xml:space="preserve"> </w:t>
      </w:r>
      <w:r>
        <w:t>государственных</w:t>
      </w:r>
      <w:r>
        <w:rPr>
          <w:spacing w:val="-7"/>
        </w:rPr>
        <w:t xml:space="preserve"> </w:t>
      </w:r>
      <w:r>
        <w:t>экзаменов —</w:t>
      </w:r>
      <w:r>
        <w:rPr>
          <w:spacing w:val="-7"/>
        </w:rPr>
        <w:t xml:space="preserve"> </w:t>
      </w:r>
      <w:r>
        <w:t>четыре</w:t>
      </w:r>
      <w:r>
        <w:rPr>
          <w:spacing w:val="-7"/>
        </w:rPr>
        <w:t xml:space="preserve"> </w:t>
      </w:r>
      <w:r>
        <w:t>месяца,</w:t>
      </w:r>
      <w:r>
        <w:rPr>
          <w:spacing w:val="-7"/>
        </w:rPr>
        <w:t xml:space="preserve"> </w:t>
      </w:r>
      <w:r>
        <w:t>для</w:t>
      </w:r>
      <w:r>
        <w:rPr>
          <w:spacing w:val="-7"/>
        </w:rPr>
        <w:t xml:space="preserve"> </w:t>
      </w:r>
      <w:r>
        <w:t>сдачи</w:t>
      </w:r>
      <w:r>
        <w:rPr>
          <w:spacing w:val="-7"/>
        </w:rPr>
        <w:t xml:space="preserve"> </w:t>
      </w:r>
      <w:r>
        <w:t>итоговых государственных экзаменов — один месяц.</w:t>
      </w:r>
    </w:p>
    <w:p w:rsidR="00422AC9" w:rsidRDefault="00AC66DF">
      <w:pPr>
        <w:pStyle w:val="a4"/>
        <w:numPr>
          <w:ilvl w:val="0"/>
          <w:numId w:val="15"/>
        </w:numPr>
        <w:tabs>
          <w:tab w:val="left" w:pos="416"/>
        </w:tabs>
        <w:spacing w:line="276" w:lineRule="auto"/>
        <w:ind w:right="566" w:firstLine="0"/>
        <w:rPr>
          <w:sz w:val="24"/>
        </w:rPr>
      </w:pPr>
      <w:r>
        <w:rPr>
          <w:sz w:val="24"/>
        </w:rPr>
        <w:t>Работникам, успешно обучающимся по заочной форме обучения в имеющих государственную</w:t>
      </w:r>
      <w:r>
        <w:rPr>
          <w:spacing w:val="-13"/>
          <w:sz w:val="24"/>
        </w:rPr>
        <w:t xml:space="preserve"> </w:t>
      </w:r>
      <w:r>
        <w:rPr>
          <w:sz w:val="24"/>
        </w:rPr>
        <w:t>аккредитацию</w:t>
      </w:r>
      <w:r>
        <w:rPr>
          <w:spacing w:val="-13"/>
          <w:sz w:val="24"/>
        </w:rPr>
        <w:t xml:space="preserve"> </w:t>
      </w:r>
      <w:r>
        <w:rPr>
          <w:sz w:val="24"/>
        </w:rPr>
        <w:t>образовательных</w:t>
      </w:r>
      <w:r>
        <w:rPr>
          <w:spacing w:val="-13"/>
          <w:sz w:val="24"/>
        </w:rPr>
        <w:t xml:space="preserve"> </w:t>
      </w:r>
      <w:r>
        <w:rPr>
          <w:sz w:val="24"/>
        </w:rPr>
        <w:t>учреждениях</w:t>
      </w:r>
      <w:r>
        <w:rPr>
          <w:spacing w:val="-13"/>
          <w:sz w:val="24"/>
        </w:rPr>
        <w:t xml:space="preserve"> </w:t>
      </w:r>
      <w:r>
        <w:rPr>
          <w:sz w:val="24"/>
        </w:rPr>
        <w:t>высшего</w:t>
      </w:r>
      <w:r>
        <w:rPr>
          <w:spacing w:val="-13"/>
          <w:sz w:val="24"/>
        </w:rPr>
        <w:t xml:space="preserve"> </w:t>
      </w:r>
      <w:r>
        <w:rPr>
          <w:sz w:val="24"/>
        </w:rPr>
        <w:t>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rsidR="00422AC9" w:rsidRDefault="00AC66DF">
      <w:pPr>
        <w:pStyle w:val="a4"/>
        <w:numPr>
          <w:ilvl w:val="0"/>
          <w:numId w:val="15"/>
        </w:numPr>
        <w:tabs>
          <w:tab w:val="left" w:pos="416"/>
          <w:tab w:val="left" w:pos="3757"/>
        </w:tabs>
        <w:spacing w:line="276" w:lineRule="auto"/>
        <w:ind w:right="954" w:firstLine="0"/>
        <w:rPr>
          <w:sz w:val="24"/>
        </w:rPr>
      </w:pPr>
      <w:r>
        <w:rPr>
          <w:sz w:val="24"/>
        </w:rPr>
        <w:t>Работникам,</w:t>
      </w:r>
      <w:r>
        <w:rPr>
          <w:spacing w:val="-7"/>
          <w:sz w:val="24"/>
        </w:rPr>
        <w:t xml:space="preserve"> </w:t>
      </w:r>
      <w:r>
        <w:rPr>
          <w:sz w:val="24"/>
        </w:rPr>
        <w:t>обучающимся</w:t>
      </w:r>
      <w:r>
        <w:rPr>
          <w:spacing w:val="-7"/>
          <w:sz w:val="24"/>
        </w:rPr>
        <w:t xml:space="preserve"> </w:t>
      </w:r>
      <w:r>
        <w:rPr>
          <w:sz w:val="24"/>
        </w:rPr>
        <w:t>по</w:t>
      </w:r>
      <w:r>
        <w:rPr>
          <w:spacing w:val="-7"/>
          <w:sz w:val="24"/>
        </w:rPr>
        <w:t xml:space="preserve"> </w:t>
      </w:r>
      <w:r>
        <w:rPr>
          <w:sz w:val="24"/>
        </w:rPr>
        <w:t>заочной</w:t>
      </w:r>
      <w:r>
        <w:rPr>
          <w:spacing w:val="-7"/>
          <w:sz w:val="24"/>
        </w:rPr>
        <w:t xml:space="preserve"> </w:t>
      </w:r>
      <w:r>
        <w:rPr>
          <w:sz w:val="24"/>
        </w:rPr>
        <w:t>и</w:t>
      </w:r>
      <w:r>
        <w:rPr>
          <w:spacing w:val="-7"/>
          <w:sz w:val="24"/>
        </w:rPr>
        <w:t xml:space="preserve"> </w:t>
      </w:r>
      <w:r>
        <w:rPr>
          <w:sz w:val="24"/>
        </w:rPr>
        <w:t>очно-заочной</w:t>
      </w:r>
      <w:r>
        <w:rPr>
          <w:spacing w:val="40"/>
          <w:sz w:val="24"/>
        </w:rPr>
        <w:t xml:space="preserve"> </w:t>
      </w:r>
      <w:r>
        <w:rPr>
          <w:sz w:val="24"/>
        </w:rPr>
        <w:t>(вечерней)</w:t>
      </w:r>
      <w:r>
        <w:rPr>
          <w:spacing w:val="-7"/>
          <w:sz w:val="24"/>
        </w:rPr>
        <w:t xml:space="preserve"> </w:t>
      </w:r>
      <w:r>
        <w:rPr>
          <w:sz w:val="24"/>
        </w:rPr>
        <w:t>формам</w:t>
      </w:r>
      <w:r>
        <w:rPr>
          <w:spacing w:val="-7"/>
          <w:sz w:val="24"/>
        </w:rPr>
        <w:t xml:space="preserve"> </w:t>
      </w:r>
      <w:r>
        <w:rPr>
          <w:sz w:val="24"/>
        </w:rPr>
        <w:t>обучения</w:t>
      </w:r>
      <w:r>
        <w:rPr>
          <w:spacing w:val="-7"/>
          <w:sz w:val="24"/>
        </w:rPr>
        <w:t xml:space="preserve"> </w:t>
      </w:r>
      <w:r>
        <w:rPr>
          <w:sz w:val="24"/>
        </w:rPr>
        <w:t>в имеющих государственную аккредитацию образовательных учреждениях высшего профессионального образования на период десять учебных месяцев перед началом выполнения дипломного проекта</w:t>
      </w:r>
      <w:r>
        <w:rPr>
          <w:sz w:val="24"/>
        </w:rPr>
        <w:tab/>
        <w:t>(работы) или сдачи государственных экзаменов устанавливается по их желанию рабочая неделя, сокращенная на</w:t>
      </w:r>
      <w:r>
        <w:rPr>
          <w:spacing w:val="80"/>
          <w:sz w:val="24"/>
        </w:rPr>
        <w:t xml:space="preserve"> </w:t>
      </w:r>
      <w:r>
        <w:rPr>
          <w:sz w:val="24"/>
        </w:rPr>
        <w:t>7 часов. За время освобождения от работы указанным работникам выплачивается</w:t>
      </w:r>
      <w:r>
        <w:rPr>
          <w:spacing w:val="80"/>
          <w:sz w:val="24"/>
        </w:rPr>
        <w:t xml:space="preserve"> </w:t>
      </w:r>
      <w:r>
        <w:rPr>
          <w:sz w:val="24"/>
        </w:rPr>
        <w:t>50 процентов среднего заработка по основному месту работы, но не ниже минимального размера оплаты труда. 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422AC9" w:rsidRDefault="00AC66DF">
      <w:pPr>
        <w:pStyle w:val="a3"/>
        <w:spacing w:line="276" w:lineRule="auto"/>
        <w:ind w:right="460"/>
      </w:pPr>
      <w:r>
        <w:t>Гарантии</w:t>
      </w:r>
      <w:r>
        <w:rPr>
          <w:spacing w:val="-7"/>
        </w:rPr>
        <w:t xml:space="preserve"> </w:t>
      </w:r>
      <w:r>
        <w:t>и</w:t>
      </w:r>
      <w:r>
        <w:rPr>
          <w:spacing w:val="-7"/>
        </w:rPr>
        <w:t xml:space="preserve"> </w:t>
      </w:r>
      <w:r>
        <w:t>компенсации</w:t>
      </w:r>
      <w:r>
        <w:rPr>
          <w:spacing w:val="-7"/>
        </w:rPr>
        <w:t xml:space="preserve"> </w:t>
      </w:r>
      <w:r>
        <w:t>работникам,</w:t>
      </w:r>
      <w:r>
        <w:rPr>
          <w:spacing w:val="-7"/>
        </w:rPr>
        <w:t xml:space="preserve"> </w:t>
      </w:r>
      <w:r>
        <w:t>совмещающим</w:t>
      </w:r>
      <w:r>
        <w:rPr>
          <w:spacing w:val="-7"/>
        </w:rPr>
        <w:t xml:space="preserve"> </w:t>
      </w:r>
      <w:r>
        <w:t>работу</w:t>
      </w:r>
      <w:r>
        <w:rPr>
          <w:spacing w:val="-7"/>
        </w:rPr>
        <w:t xml:space="preserve"> </w:t>
      </w:r>
      <w:r>
        <w:t>с</w:t>
      </w:r>
      <w:r>
        <w:rPr>
          <w:spacing w:val="-7"/>
        </w:rPr>
        <w:t xml:space="preserve"> </w:t>
      </w:r>
      <w:r>
        <w:t>обучением</w:t>
      </w:r>
      <w:r>
        <w:rPr>
          <w:spacing w:val="-7"/>
        </w:rPr>
        <w:t xml:space="preserve"> </w:t>
      </w:r>
      <w:r>
        <w:t>в</w:t>
      </w:r>
      <w:r>
        <w:rPr>
          <w:spacing w:val="-7"/>
        </w:rPr>
        <w:t xml:space="preserve"> </w:t>
      </w:r>
      <w:r>
        <w:t>образовательных учреждениях высшего профессионального образования, не имеющих государственной аккредитации, устанавливаются трудовым договором.</w:t>
      </w:r>
    </w:p>
    <w:p w:rsidR="00422AC9" w:rsidRPr="00CD3A8B" w:rsidRDefault="00D16B05" w:rsidP="00CD3A8B">
      <w:pPr>
        <w:tabs>
          <w:tab w:val="left" w:pos="656"/>
        </w:tabs>
        <w:spacing w:line="276" w:lineRule="auto"/>
        <w:ind w:left="142" w:right="659"/>
        <w:rPr>
          <w:sz w:val="24"/>
        </w:rPr>
      </w:pPr>
      <w:r>
        <w:rPr>
          <w:sz w:val="24"/>
        </w:rPr>
        <w:t>5.31.</w:t>
      </w:r>
      <w:r w:rsidR="00AC66DF" w:rsidRPr="00CD3A8B">
        <w:rPr>
          <w:sz w:val="24"/>
        </w:rPr>
        <w:t>К</w:t>
      </w:r>
      <w:r w:rsidR="00AC66DF" w:rsidRPr="00CD3A8B">
        <w:rPr>
          <w:spacing w:val="-7"/>
          <w:sz w:val="24"/>
        </w:rPr>
        <w:t xml:space="preserve"> </w:t>
      </w:r>
      <w:r w:rsidR="00AC66DF" w:rsidRPr="00CD3A8B">
        <w:rPr>
          <w:sz w:val="24"/>
        </w:rPr>
        <w:t>дополнительным</w:t>
      </w:r>
      <w:r w:rsidR="00AC66DF" w:rsidRPr="00CD3A8B">
        <w:rPr>
          <w:spacing w:val="-7"/>
          <w:sz w:val="24"/>
        </w:rPr>
        <w:t xml:space="preserve"> </w:t>
      </w:r>
      <w:r w:rsidR="00AC66DF" w:rsidRPr="00CD3A8B">
        <w:rPr>
          <w:sz w:val="24"/>
        </w:rPr>
        <w:t>отпускам,</w:t>
      </w:r>
      <w:r w:rsidR="00AC66DF" w:rsidRPr="00CD3A8B">
        <w:rPr>
          <w:spacing w:val="-5"/>
          <w:sz w:val="24"/>
        </w:rPr>
        <w:t xml:space="preserve"> </w:t>
      </w:r>
      <w:r w:rsidR="00AC66DF" w:rsidRPr="00CD3A8B">
        <w:rPr>
          <w:sz w:val="24"/>
        </w:rPr>
        <w:t>предусмотренным</w:t>
      </w:r>
      <w:r w:rsidR="00AC66DF" w:rsidRPr="00CD3A8B">
        <w:rPr>
          <w:spacing w:val="-7"/>
          <w:sz w:val="24"/>
        </w:rPr>
        <w:t xml:space="preserve"> </w:t>
      </w:r>
      <w:r w:rsidR="00AC66DF" w:rsidRPr="00CD3A8B">
        <w:rPr>
          <w:sz w:val="24"/>
        </w:rPr>
        <w:t>статьями 173</w:t>
      </w:r>
      <w:r w:rsidR="00AC66DF" w:rsidRPr="00CD3A8B">
        <w:rPr>
          <w:spacing w:val="-7"/>
          <w:sz w:val="24"/>
        </w:rPr>
        <w:t xml:space="preserve"> </w:t>
      </w:r>
      <w:r w:rsidR="00AC66DF" w:rsidRPr="00CD3A8B">
        <w:rPr>
          <w:sz w:val="24"/>
        </w:rPr>
        <w:t>настоящего</w:t>
      </w:r>
      <w:r w:rsidR="00AC66DF" w:rsidRPr="00CD3A8B">
        <w:rPr>
          <w:spacing w:val="-7"/>
          <w:sz w:val="24"/>
        </w:rPr>
        <w:t xml:space="preserve"> </w:t>
      </w:r>
      <w:r w:rsidR="00AC66DF" w:rsidRPr="00CD3A8B">
        <w:rPr>
          <w:sz w:val="24"/>
        </w:rPr>
        <w:t>Кодекса,</w:t>
      </w:r>
      <w:r w:rsidR="00AC66DF" w:rsidRPr="00CD3A8B">
        <w:rPr>
          <w:spacing w:val="-7"/>
          <w:sz w:val="24"/>
        </w:rPr>
        <w:t xml:space="preserve"> </w:t>
      </w:r>
      <w:r w:rsidR="00AC66DF" w:rsidRPr="00CD3A8B">
        <w:rPr>
          <w:sz w:val="24"/>
        </w:rPr>
        <w:t xml:space="preserve">по соглашению работодателя и работника могут, присоединяться ежегодные оплачиваемые </w:t>
      </w:r>
      <w:r w:rsidR="00AC66DF" w:rsidRPr="00CD3A8B">
        <w:rPr>
          <w:spacing w:val="-2"/>
          <w:sz w:val="24"/>
        </w:rPr>
        <w:t>отпуска.</w:t>
      </w:r>
    </w:p>
    <w:p w:rsidR="00422AC9" w:rsidRDefault="00AC66DF">
      <w:pPr>
        <w:pStyle w:val="a3"/>
        <w:spacing w:line="276" w:lineRule="auto"/>
        <w:ind w:right="460"/>
      </w:pPr>
      <w:r>
        <w:t>Работнику, совмещающему работу с обучением одновременно в двух образовательных учреждениях,</w:t>
      </w:r>
      <w:r>
        <w:rPr>
          <w:spacing w:val="-6"/>
        </w:rPr>
        <w:t xml:space="preserve"> </w:t>
      </w:r>
      <w:r>
        <w:t>гарантии</w:t>
      </w:r>
      <w:r>
        <w:rPr>
          <w:spacing w:val="-6"/>
        </w:rPr>
        <w:t xml:space="preserve"> </w:t>
      </w:r>
      <w:r>
        <w:t>и</w:t>
      </w:r>
      <w:r>
        <w:rPr>
          <w:spacing w:val="-6"/>
        </w:rPr>
        <w:t xml:space="preserve"> </w:t>
      </w:r>
      <w:r>
        <w:t>компенсации</w:t>
      </w:r>
      <w:r>
        <w:rPr>
          <w:spacing w:val="-6"/>
        </w:rPr>
        <w:t xml:space="preserve"> </w:t>
      </w:r>
      <w:r>
        <w:t>предоставляются</w:t>
      </w:r>
      <w:r>
        <w:rPr>
          <w:spacing w:val="-6"/>
        </w:rPr>
        <w:t xml:space="preserve"> </w:t>
      </w:r>
      <w:r>
        <w:t>только</w:t>
      </w:r>
      <w:r>
        <w:rPr>
          <w:spacing w:val="-6"/>
        </w:rPr>
        <w:t xml:space="preserve"> </w:t>
      </w:r>
      <w:r>
        <w:t>в</w:t>
      </w:r>
      <w:r>
        <w:rPr>
          <w:spacing w:val="-6"/>
        </w:rPr>
        <w:t xml:space="preserve"> </w:t>
      </w:r>
      <w:r>
        <w:t>связи</w:t>
      </w:r>
      <w:r>
        <w:rPr>
          <w:spacing w:val="-6"/>
        </w:rPr>
        <w:t xml:space="preserve"> </w:t>
      </w:r>
      <w:r>
        <w:t>с</w:t>
      </w:r>
      <w:r>
        <w:rPr>
          <w:spacing w:val="-6"/>
        </w:rPr>
        <w:t xml:space="preserve"> </w:t>
      </w:r>
      <w:r>
        <w:t>обучением</w:t>
      </w:r>
      <w:r>
        <w:rPr>
          <w:spacing w:val="-6"/>
        </w:rPr>
        <w:t xml:space="preserve"> </w:t>
      </w:r>
      <w:r>
        <w:t>в</w:t>
      </w:r>
      <w:r>
        <w:rPr>
          <w:spacing w:val="-6"/>
        </w:rPr>
        <w:t xml:space="preserve"> </w:t>
      </w:r>
      <w:r>
        <w:t>одном из этих образовательных учреждении (по выбору работника).</w:t>
      </w:r>
    </w:p>
    <w:p w:rsidR="00422AC9" w:rsidRPr="00D16B05" w:rsidRDefault="00AC66DF" w:rsidP="00D16B05">
      <w:pPr>
        <w:pStyle w:val="a4"/>
        <w:numPr>
          <w:ilvl w:val="1"/>
          <w:numId w:val="13"/>
        </w:numPr>
        <w:tabs>
          <w:tab w:val="left" w:pos="656"/>
        </w:tabs>
        <w:spacing w:line="276" w:lineRule="auto"/>
        <w:ind w:right="623" w:firstLine="26"/>
        <w:rPr>
          <w:sz w:val="24"/>
        </w:rPr>
      </w:pPr>
      <w:r w:rsidRPr="00D16B05">
        <w:rPr>
          <w:sz w:val="24"/>
        </w:rPr>
        <w:t>Учителя и воспитатели, имеющие</w:t>
      </w:r>
      <w:r w:rsidRPr="00D16B05">
        <w:rPr>
          <w:spacing w:val="40"/>
          <w:sz w:val="24"/>
        </w:rPr>
        <w:t xml:space="preserve"> </w:t>
      </w:r>
      <w:r w:rsidRPr="00D16B05">
        <w:rPr>
          <w:sz w:val="24"/>
        </w:rPr>
        <w:t>10 лет непрерывной преподавательской работы, имеют</w:t>
      </w:r>
      <w:r w:rsidRPr="00D16B05">
        <w:rPr>
          <w:spacing w:val="-5"/>
          <w:sz w:val="24"/>
        </w:rPr>
        <w:t xml:space="preserve"> </w:t>
      </w:r>
      <w:r w:rsidRPr="00D16B05">
        <w:rPr>
          <w:sz w:val="24"/>
        </w:rPr>
        <w:t>право</w:t>
      </w:r>
      <w:r w:rsidRPr="00D16B05">
        <w:rPr>
          <w:spacing w:val="-5"/>
          <w:sz w:val="24"/>
        </w:rPr>
        <w:t xml:space="preserve"> </w:t>
      </w:r>
      <w:r w:rsidRPr="00D16B05">
        <w:rPr>
          <w:sz w:val="24"/>
        </w:rPr>
        <w:t>на</w:t>
      </w:r>
      <w:r w:rsidRPr="00D16B05">
        <w:rPr>
          <w:spacing w:val="-5"/>
          <w:sz w:val="24"/>
        </w:rPr>
        <w:t xml:space="preserve"> </w:t>
      </w:r>
      <w:r w:rsidRPr="00D16B05">
        <w:rPr>
          <w:sz w:val="24"/>
        </w:rPr>
        <w:t>длительный</w:t>
      </w:r>
      <w:r w:rsidRPr="00D16B05">
        <w:rPr>
          <w:spacing w:val="-5"/>
          <w:sz w:val="24"/>
        </w:rPr>
        <w:t xml:space="preserve"> </w:t>
      </w:r>
      <w:r w:rsidRPr="00D16B05">
        <w:rPr>
          <w:sz w:val="24"/>
        </w:rPr>
        <w:t>отпуск</w:t>
      </w:r>
      <w:r w:rsidRPr="00D16B05">
        <w:rPr>
          <w:spacing w:val="-5"/>
          <w:sz w:val="24"/>
        </w:rPr>
        <w:t xml:space="preserve"> </w:t>
      </w:r>
      <w:r w:rsidRPr="00D16B05">
        <w:rPr>
          <w:sz w:val="24"/>
        </w:rPr>
        <w:t>сроком</w:t>
      </w:r>
      <w:r w:rsidRPr="00D16B05">
        <w:rPr>
          <w:spacing w:val="-5"/>
          <w:sz w:val="24"/>
        </w:rPr>
        <w:t xml:space="preserve"> </w:t>
      </w:r>
      <w:r w:rsidRPr="00D16B05">
        <w:rPr>
          <w:sz w:val="24"/>
        </w:rPr>
        <w:t>до</w:t>
      </w:r>
      <w:r w:rsidRPr="00D16B05">
        <w:rPr>
          <w:spacing w:val="-5"/>
          <w:sz w:val="24"/>
        </w:rPr>
        <w:t xml:space="preserve"> </w:t>
      </w:r>
      <w:r w:rsidRPr="00D16B05">
        <w:rPr>
          <w:sz w:val="24"/>
        </w:rPr>
        <w:t>одного</w:t>
      </w:r>
      <w:r w:rsidRPr="00D16B05">
        <w:rPr>
          <w:spacing w:val="-5"/>
          <w:sz w:val="24"/>
        </w:rPr>
        <w:t xml:space="preserve"> </w:t>
      </w:r>
      <w:r w:rsidRPr="00D16B05">
        <w:rPr>
          <w:sz w:val="24"/>
        </w:rPr>
        <w:t>года.</w:t>
      </w:r>
      <w:r w:rsidRPr="00D16B05">
        <w:rPr>
          <w:spacing w:val="-5"/>
          <w:sz w:val="24"/>
        </w:rPr>
        <w:t xml:space="preserve"> </w:t>
      </w:r>
      <w:r w:rsidRPr="00D16B05">
        <w:rPr>
          <w:sz w:val="24"/>
        </w:rPr>
        <w:t>Во</w:t>
      </w:r>
      <w:r w:rsidRPr="00D16B05">
        <w:rPr>
          <w:spacing w:val="-5"/>
          <w:sz w:val="24"/>
        </w:rPr>
        <w:t xml:space="preserve"> </w:t>
      </w:r>
      <w:r w:rsidRPr="00D16B05">
        <w:rPr>
          <w:sz w:val="24"/>
        </w:rPr>
        <w:t>время</w:t>
      </w:r>
      <w:r w:rsidRPr="00D16B05">
        <w:rPr>
          <w:spacing w:val="-5"/>
          <w:sz w:val="24"/>
        </w:rPr>
        <w:t xml:space="preserve"> </w:t>
      </w:r>
      <w:r w:rsidRPr="00D16B05">
        <w:rPr>
          <w:sz w:val="24"/>
        </w:rPr>
        <w:t>отпуска</w:t>
      </w:r>
      <w:r w:rsidRPr="00D16B05">
        <w:rPr>
          <w:spacing w:val="-5"/>
          <w:sz w:val="24"/>
        </w:rPr>
        <w:t xml:space="preserve"> </w:t>
      </w:r>
      <w:r w:rsidRPr="00D16B05">
        <w:rPr>
          <w:sz w:val="24"/>
        </w:rPr>
        <w:t>за</w:t>
      </w:r>
      <w:r w:rsidRPr="00D16B05">
        <w:rPr>
          <w:spacing w:val="-5"/>
          <w:sz w:val="24"/>
        </w:rPr>
        <w:t xml:space="preserve"> </w:t>
      </w:r>
      <w:r w:rsidRPr="00D16B05">
        <w:rPr>
          <w:sz w:val="24"/>
        </w:rPr>
        <w:t>работником сохраняется место работы, должность, учебная нагрузка.</w:t>
      </w:r>
    </w:p>
    <w:p w:rsidR="00422AC9" w:rsidRDefault="00AC66DF">
      <w:pPr>
        <w:pStyle w:val="a4"/>
        <w:numPr>
          <w:ilvl w:val="1"/>
          <w:numId w:val="13"/>
        </w:numPr>
        <w:tabs>
          <w:tab w:val="left" w:pos="656"/>
        </w:tabs>
        <w:spacing w:line="276" w:lineRule="auto"/>
        <w:ind w:right="884" w:firstLine="0"/>
        <w:rPr>
          <w:sz w:val="24"/>
        </w:rPr>
      </w:pPr>
      <w:r>
        <w:rPr>
          <w:sz w:val="24"/>
        </w:rPr>
        <w:t>Предоставлять</w:t>
      </w:r>
      <w:r>
        <w:rPr>
          <w:spacing w:val="-6"/>
          <w:sz w:val="24"/>
        </w:rPr>
        <w:t xml:space="preserve"> </w:t>
      </w:r>
      <w:r>
        <w:rPr>
          <w:sz w:val="24"/>
        </w:rPr>
        <w:t>родителю,</w:t>
      </w:r>
      <w:r>
        <w:rPr>
          <w:spacing w:val="-6"/>
          <w:sz w:val="24"/>
        </w:rPr>
        <w:t xml:space="preserve"> </w:t>
      </w:r>
      <w:r>
        <w:rPr>
          <w:sz w:val="24"/>
        </w:rPr>
        <w:t>воспитывающему</w:t>
      </w:r>
      <w:r>
        <w:rPr>
          <w:spacing w:val="40"/>
          <w:sz w:val="24"/>
        </w:rPr>
        <w:t xml:space="preserve"> </w:t>
      </w:r>
      <w:r>
        <w:rPr>
          <w:sz w:val="24"/>
        </w:rPr>
        <w:t>ребенка-инвалида</w:t>
      </w:r>
      <w:r>
        <w:rPr>
          <w:spacing w:val="-6"/>
          <w:sz w:val="24"/>
        </w:rPr>
        <w:t xml:space="preserve"> </w:t>
      </w:r>
      <w:r>
        <w:rPr>
          <w:sz w:val="24"/>
        </w:rPr>
        <w:t>в</w:t>
      </w:r>
      <w:r>
        <w:rPr>
          <w:spacing w:val="-6"/>
          <w:sz w:val="24"/>
        </w:rPr>
        <w:t xml:space="preserve"> </w:t>
      </w:r>
      <w:r>
        <w:rPr>
          <w:sz w:val="24"/>
        </w:rPr>
        <w:t>возрасте</w:t>
      </w:r>
      <w:r>
        <w:rPr>
          <w:spacing w:val="-6"/>
          <w:sz w:val="24"/>
        </w:rPr>
        <w:t xml:space="preserve"> </w:t>
      </w:r>
      <w:r>
        <w:rPr>
          <w:sz w:val="24"/>
        </w:rPr>
        <w:t>до</w:t>
      </w:r>
      <w:r>
        <w:rPr>
          <w:spacing w:val="40"/>
          <w:sz w:val="24"/>
        </w:rPr>
        <w:t xml:space="preserve"> </w:t>
      </w:r>
      <w:r>
        <w:rPr>
          <w:sz w:val="24"/>
        </w:rPr>
        <w:t>18</w:t>
      </w:r>
      <w:r>
        <w:rPr>
          <w:spacing w:val="-6"/>
          <w:sz w:val="24"/>
        </w:rPr>
        <w:t xml:space="preserve"> </w:t>
      </w:r>
      <w:r>
        <w:rPr>
          <w:sz w:val="24"/>
        </w:rPr>
        <w:t xml:space="preserve">лет, ежемесячно 4 дополнительных дня отдыха с </w:t>
      </w:r>
      <w:r w:rsidR="00210E6B">
        <w:rPr>
          <w:sz w:val="24"/>
        </w:rPr>
        <w:t>сохранением среднего заработка.</w:t>
      </w:r>
    </w:p>
    <w:p w:rsidR="00422AC9" w:rsidRDefault="00422AC9">
      <w:pPr>
        <w:spacing w:line="276" w:lineRule="auto"/>
        <w:rPr>
          <w:sz w:val="24"/>
        </w:rPr>
        <w:sectPr w:rsidR="00422AC9">
          <w:pgSz w:w="11900" w:h="16840"/>
          <w:pgMar w:top="660" w:right="380" w:bottom="960" w:left="1300" w:header="0" w:footer="736" w:gutter="0"/>
          <w:cols w:space="720"/>
        </w:sectPr>
      </w:pPr>
    </w:p>
    <w:p w:rsidR="00422AC9" w:rsidRDefault="00D16B05">
      <w:pPr>
        <w:pStyle w:val="a3"/>
        <w:tabs>
          <w:tab w:val="left" w:pos="5433"/>
        </w:tabs>
        <w:spacing w:before="71" w:line="276" w:lineRule="auto"/>
        <w:ind w:right="1415"/>
      </w:pPr>
      <w:r>
        <w:lastRenderedPageBreak/>
        <w:t>5.34</w:t>
      </w:r>
      <w:r w:rsidR="00210E6B">
        <w:t>.</w:t>
      </w:r>
      <w:r w:rsidR="00AC66DF">
        <w:rPr>
          <w:spacing w:val="-5"/>
        </w:rPr>
        <w:t xml:space="preserve"> </w:t>
      </w:r>
      <w:r w:rsidR="00AC66DF">
        <w:t>Дополнительные</w:t>
      </w:r>
      <w:r w:rsidR="00AC66DF">
        <w:rPr>
          <w:spacing w:val="-5"/>
        </w:rPr>
        <w:t xml:space="preserve"> </w:t>
      </w:r>
      <w:r w:rsidR="00AC66DF">
        <w:t>дни</w:t>
      </w:r>
      <w:r w:rsidR="00AC66DF">
        <w:rPr>
          <w:spacing w:val="-5"/>
        </w:rPr>
        <w:t xml:space="preserve"> </w:t>
      </w:r>
      <w:r w:rsidR="00AC66DF">
        <w:t>отдыха</w:t>
      </w:r>
      <w:r w:rsidR="00AC66DF">
        <w:rPr>
          <w:spacing w:val="-5"/>
        </w:rPr>
        <w:t xml:space="preserve"> </w:t>
      </w:r>
      <w:r w:rsidR="00AC66DF">
        <w:t>предоставляются</w:t>
      </w:r>
      <w:r w:rsidR="00AC66DF">
        <w:rPr>
          <w:spacing w:val="-5"/>
        </w:rPr>
        <w:t xml:space="preserve"> </w:t>
      </w:r>
      <w:r w:rsidR="00AC66DF">
        <w:t>лицам</w:t>
      </w:r>
      <w:r w:rsidR="00AC66DF">
        <w:rPr>
          <w:spacing w:val="-5"/>
        </w:rPr>
        <w:t xml:space="preserve"> </w:t>
      </w:r>
      <w:r w:rsidR="00AC66DF">
        <w:t>до</w:t>
      </w:r>
      <w:r w:rsidR="00AC66DF">
        <w:rPr>
          <w:spacing w:val="80"/>
        </w:rPr>
        <w:t xml:space="preserve"> </w:t>
      </w:r>
      <w:r w:rsidR="00AC66DF">
        <w:t>18</w:t>
      </w:r>
      <w:r w:rsidR="00AC66DF">
        <w:rPr>
          <w:spacing w:val="-5"/>
        </w:rPr>
        <w:t xml:space="preserve"> </w:t>
      </w:r>
      <w:r w:rsidR="00AC66DF">
        <w:t>лет,</w:t>
      </w:r>
      <w:r w:rsidR="00AC66DF">
        <w:rPr>
          <w:spacing w:val="-5"/>
        </w:rPr>
        <w:t xml:space="preserve"> </w:t>
      </w:r>
      <w:r w:rsidR="00AC66DF">
        <w:t>а</w:t>
      </w:r>
      <w:r w:rsidR="00AC66DF">
        <w:rPr>
          <w:spacing w:val="-5"/>
        </w:rPr>
        <w:t xml:space="preserve"> </w:t>
      </w:r>
      <w:r w:rsidR="00AC66DF">
        <w:t>также</w:t>
      </w:r>
      <w:r w:rsidR="00AC66DF">
        <w:rPr>
          <w:spacing w:val="-5"/>
        </w:rPr>
        <w:t xml:space="preserve"> </w:t>
      </w:r>
      <w:r w:rsidR="00AC66DF">
        <w:t>лицам, осуществляющим уход за больным членом семьи</w:t>
      </w:r>
      <w:r w:rsidR="00AC66DF">
        <w:tab/>
        <w:t>в соответствии с медицинским заключением (ст.93 ТК РФ).</w:t>
      </w:r>
    </w:p>
    <w:p w:rsidR="00210E6B" w:rsidRPr="00210E6B" w:rsidRDefault="00D16B05">
      <w:pPr>
        <w:pStyle w:val="a3"/>
        <w:tabs>
          <w:tab w:val="left" w:pos="5433"/>
        </w:tabs>
        <w:spacing w:before="71" w:line="276" w:lineRule="auto"/>
        <w:ind w:right="1415"/>
      </w:pPr>
      <w:r>
        <w:t>5.35</w:t>
      </w:r>
      <w:r w:rsidR="00210E6B">
        <w:t>.</w:t>
      </w:r>
      <w:r w:rsidR="00210E6B" w:rsidRPr="00210E6B">
        <w:t xml:space="preserve"> </w:t>
      </w:r>
      <w:r w:rsidR="00210E6B">
        <w:t>Работникам организации, прошедшим против коронавирусной инфекции (</w:t>
      </w:r>
      <w:r w:rsidR="00210E6B">
        <w:rPr>
          <w:lang w:val="en-US"/>
        </w:rPr>
        <w:t>COVID</w:t>
      </w:r>
      <w:r w:rsidR="00210E6B" w:rsidRPr="00210E6B">
        <w:t>)</w:t>
      </w:r>
      <w:r w:rsidR="00210E6B">
        <w:t>, предоставляются оплачиваемые дни отдыха продолжительностью 2 календарных дня.</w:t>
      </w:r>
    </w:p>
    <w:p w:rsidR="00422AC9" w:rsidRDefault="00422AC9">
      <w:pPr>
        <w:pStyle w:val="a3"/>
        <w:ind w:left="0"/>
        <w:rPr>
          <w:sz w:val="26"/>
        </w:rPr>
      </w:pPr>
    </w:p>
    <w:p w:rsidR="00422AC9" w:rsidRDefault="00147A0F" w:rsidP="00147A0F">
      <w:pPr>
        <w:pStyle w:val="1"/>
        <w:tabs>
          <w:tab w:val="left" w:pos="2099"/>
        </w:tabs>
        <w:spacing w:before="1"/>
        <w:ind w:left="0" w:right="183" w:firstLine="0"/>
        <w:jc w:val="center"/>
      </w:pPr>
      <w:r>
        <w:t>6.</w:t>
      </w:r>
      <w:r w:rsidR="00AC66DF">
        <w:t>Оплата,</w:t>
      </w:r>
      <w:r w:rsidR="00AC66DF">
        <w:rPr>
          <w:spacing w:val="-12"/>
        </w:rPr>
        <w:t xml:space="preserve"> </w:t>
      </w:r>
      <w:r w:rsidR="00AC66DF">
        <w:t>стимулирование</w:t>
      </w:r>
      <w:r w:rsidR="00AC66DF">
        <w:rPr>
          <w:spacing w:val="-11"/>
        </w:rPr>
        <w:t xml:space="preserve"> </w:t>
      </w:r>
      <w:r w:rsidR="00AC66DF">
        <w:t>и</w:t>
      </w:r>
      <w:r w:rsidR="00AC66DF">
        <w:rPr>
          <w:spacing w:val="-10"/>
        </w:rPr>
        <w:t xml:space="preserve"> </w:t>
      </w:r>
      <w:r w:rsidR="00AC66DF">
        <w:t>нормирование</w:t>
      </w:r>
      <w:r w:rsidR="00AC66DF">
        <w:rPr>
          <w:spacing w:val="-10"/>
        </w:rPr>
        <w:t xml:space="preserve"> </w:t>
      </w:r>
      <w:r w:rsidR="00AC66DF">
        <w:rPr>
          <w:spacing w:val="-2"/>
        </w:rPr>
        <w:t>труда</w:t>
      </w:r>
    </w:p>
    <w:p w:rsidR="00422AC9" w:rsidRDefault="00422AC9" w:rsidP="00147A0F">
      <w:pPr>
        <w:pStyle w:val="a3"/>
        <w:spacing w:before="3"/>
        <w:ind w:left="0"/>
        <w:jc w:val="center"/>
        <w:rPr>
          <w:b/>
          <w:sz w:val="27"/>
        </w:rPr>
      </w:pPr>
    </w:p>
    <w:p w:rsidR="00422AC9" w:rsidRDefault="00AC66DF" w:rsidP="00147A0F">
      <w:pPr>
        <w:pStyle w:val="a3"/>
        <w:spacing w:before="1"/>
      </w:pPr>
      <w:r>
        <w:t>Стороны</w:t>
      </w:r>
      <w:r>
        <w:rPr>
          <w:spacing w:val="-10"/>
        </w:rPr>
        <w:t xml:space="preserve"> </w:t>
      </w:r>
      <w:r>
        <w:t>исходят</w:t>
      </w:r>
      <w:r>
        <w:rPr>
          <w:spacing w:val="-9"/>
        </w:rPr>
        <w:t xml:space="preserve"> </w:t>
      </w:r>
      <w:r>
        <w:t>из</w:t>
      </w:r>
      <w:r>
        <w:rPr>
          <w:spacing w:val="-9"/>
        </w:rPr>
        <w:t xml:space="preserve"> </w:t>
      </w:r>
      <w:r>
        <w:t>того,</w:t>
      </w:r>
      <w:r>
        <w:rPr>
          <w:spacing w:val="-9"/>
        </w:rPr>
        <w:t xml:space="preserve"> </w:t>
      </w:r>
      <w:r>
        <w:rPr>
          <w:spacing w:val="-4"/>
        </w:rPr>
        <w:t>что:</w:t>
      </w:r>
    </w:p>
    <w:p w:rsidR="00422AC9" w:rsidRDefault="00422AC9" w:rsidP="00147A0F">
      <w:pPr>
        <w:pStyle w:val="a3"/>
        <w:spacing w:before="2"/>
        <w:ind w:left="0"/>
        <w:rPr>
          <w:sz w:val="31"/>
        </w:rPr>
      </w:pPr>
    </w:p>
    <w:p w:rsidR="00422AC9" w:rsidRDefault="00AC66DF">
      <w:pPr>
        <w:pStyle w:val="a4"/>
        <w:numPr>
          <w:ilvl w:val="1"/>
          <w:numId w:val="12"/>
        </w:numPr>
        <w:tabs>
          <w:tab w:val="left" w:pos="536"/>
          <w:tab w:val="left" w:pos="6974"/>
        </w:tabs>
        <w:spacing w:line="276" w:lineRule="auto"/>
        <w:ind w:right="1034" w:firstLine="0"/>
        <w:jc w:val="left"/>
        <w:rPr>
          <w:sz w:val="24"/>
        </w:rPr>
      </w:pPr>
      <w:r>
        <w:rPr>
          <w:sz w:val="24"/>
        </w:rPr>
        <w:t>Заработная плата работнику Образовательной организацией</w:t>
      </w:r>
      <w:r>
        <w:rPr>
          <w:sz w:val="24"/>
        </w:rPr>
        <w:tab/>
        <w:t>выплачивается за выполнение им функциональных обязанностей и работ, предусмотренных трудовым договором,</w:t>
      </w:r>
      <w:r>
        <w:rPr>
          <w:spacing w:val="-7"/>
          <w:sz w:val="24"/>
        </w:rPr>
        <w:t xml:space="preserve"> </w:t>
      </w:r>
      <w:r>
        <w:rPr>
          <w:sz w:val="24"/>
        </w:rPr>
        <w:t>включает</w:t>
      </w:r>
      <w:r>
        <w:rPr>
          <w:spacing w:val="-7"/>
          <w:sz w:val="24"/>
        </w:rPr>
        <w:t xml:space="preserve"> </w:t>
      </w:r>
      <w:r>
        <w:rPr>
          <w:sz w:val="24"/>
        </w:rPr>
        <w:t>в</w:t>
      </w:r>
      <w:r>
        <w:rPr>
          <w:spacing w:val="-7"/>
          <w:sz w:val="24"/>
        </w:rPr>
        <w:t xml:space="preserve"> </w:t>
      </w:r>
      <w:r>
        <w:rPr>
          <w:sz w:val="24"/>
        </w:rPr>
        <w:t>себя</w:t>
      </w:r>
      <w:r>
        <w:rPr>
          <w:spacing w:val="-7"/>
          <w:sz w:val="24"/>
        </w:rPr>
        <w:t xml:space="preserve"> </w:t>
      </w:r>
      <w:r>
        <w:rPr>
          <w:sz w:val="24"/>
        </w:rPr>
        <w:t>ставки</w:t>
      </w:r>
      <w:r>
        <w:rPr>
          <w:spacing w:val="-7"/>
          <w:sz w:val="24"/>
        </w:rPr>
        <w:t xml:space="preserve"> </w:t>
      </w:r>
      <w:r>
        <w:rPr>
          <w:sz w:val="24"/>
        </w:rPr>
        <w:t>заработной</w:t>
      </w:r>
      <w:r>
        <w:rPr>
          <w:spacing w:val="-7"/>
          <w:sz w:val="24"/>
        </w:rPr>
        <w:t xml:space="preserve"> </w:t>
      </w:r>
      <w:r>
        <w:rPr>
          <w:sz w:val="24"/>
        </w:rPr>
        <w:t>платы</w:t>
      </w:r>
      <w:r>
        <w:rPr>
          <w:spacing w:val="40"/>
          <w:sz w:val="24"/>
        </w:rPr>
        <w:t xml:space="preserve"> </w:t>
      </w:r>
      <w:r>
        <w:rPr>
          <w:sz w:val="24"/>
        </w:rPr>
        <w:t>(должностные</w:t>
      </w:r>
      <w:r>
        <w:rPr>
          <w:spacing w:val="-7"/>
          <w:sz w:val="24"/>
        </w:rPr>
        <w:t xml:space="preserve"> </w:t>
      </w:r>
      <w:r>
        <w:rPr>
          <w:sz w:val="24"/>
        </w:rPr>
        <w:t>оклады),</w:t>
      </w:r>
      <w:r>
        <w:rPr>
          <w:spacing w:val="-4"/>
          <w:sz w:val="24"/>
        </w:rPr>
        <w:t xml:space="preserve"> </w:t>
      </w:r>
      <w:r>
        <w:rPr>
          <w:sz w:val="24"/>
        </w:rPr>
        <w:t>тарифные ставки, выплаты компенсационного и стимулирующего характера.</w:t>
      </w:r>
    </w:p>
    <w:p w:rsidR="00422AC9" w:rsidRDefault="00AC66DF">
      <w:pPr>
        <w:pStyle w:val="a4"/>
        <w:numPr>
          <w:ilvl w:val="1"/>
          <w:numId w:val="12"/>
        </w:numPr>
        <w:tabs>
          <w:tab w:val="left" w:pos="536"/>
        </w:tabs>
        <w:spacing w:line="276" w:lineRule="auto"/>
        <w:ind w:right="937" w:firstLine="0"/>
        <w:jc w:val="left"/>
        <w:rPr>
          <w:sz w:val="24"/>
        </w:rPr>
      </w:pPr>
      <w:r>
        <w:rPr>
          <w:sz w:val="24"/>
        </w:rPr>
        <w:t>За</w:t>
      </w:r>
      <w:r>
        <w:rPr>
          <w:spacing w:val="-8"/>
          <w:sz w:val="24"/>
        </w:rPr>
        <w:t xml:space="preserve"> </w:t>
      </w:r>
      <w:r>
        <w:rPr>
          <w:sz w:val="24"/>
        </w:rPr>
        <w:t>выполнение</w:t>
      </w:r>
      <w:r>
        <w:rPr>
          <w:spacing w:val="-8"/>
          <w:sz w:val="24"/>
        </w:rPr>
        <w:t xml:space="preserve"> </w:t>
      </w:r>
      <w:r>
        <w:rPr>
          <w:sz w:val="24"/>
        </w:rPr>
        <w:t>дополнительных</w:t>
      </w:r>
      <w:r>
        <w:rPr>
          <w:spacing w:val="-8"/>
          <w:sz w:val="24"/>
        </w:rPr>
        <w:t xml:space="preserve"> </w:t>
      </w:r>
      <w:r>
        <w:rPr>
          <w:sz w:val="24"/>
        </w:rPr>
        <w:t>работ,</w:t>
      </w:r>
      <w:r>
        <w:rPr>
          <w:spacing w:val="-8"/>
          <w:sz w:val="24"/>
        </w:rPr>
        <w:t xml:space="preserve"> </w:t>
      </w:r>
      <w:r>
        <w:rPr>
          <w:sz w:val="24"/>
        </w:rPr>
        <w:t>связанных</w:t>
      </w:r>
      <w:r>
        <w:rPr>
          <w:spacing w:val="-8"/>
          <w:sz w:val="24"/>
        </w:rPr>
        <w:t xml:space="preserve"> </w:t>
      </w:r>
      <w:r>
        <w:rPr>
          <w:sz w:val="24"/>
        </w:rPr>
        <w:t>с</w:t>
      </w:r>
      <w:r>
        <w:rPr>
          <w:spacing w:val="-8"/>
          <w:sz w:val="24"/>
        </w:rPr>
        <w:t xml:space="preserve"> </w:t>
      </w:r>
      <w:r>
        <w:rPr>
          <w:sz w:val="24"/>
        </w:rPr>
        <w:t>образовательным</w:t>
      </w:r>
      <w:r>
        <w:rPr>
          <w:spacing w:val="-8"/>
          <w:sz w:val="24"/>
        </w:rPr>
        <w:t xml:space="preserve"> </w:t>
      </w:r>
      <w:r>
        <w:rPr>
          <w:sz w:val="24"/>
        </w:rPr>
        <w:t>процессом</w:t>
      </w:r>
      <w:r>
        <w:rPr>
          <w:spacing w:val="-8"/>
          <w:sz w:val="24"/>
        </w:rPr>
        <w:t xml:space="preserve"> </w:t>
      </w:r>
      <w:r>
        <w:rPr>
          <w:sz w:val="24"/>
        </w:rPr>
        <w:t>и</w:t>
      </w:r>
      <w:r>
        <w:rPr>
          <w:spacing w:val="-8"/>
          <w:sz w:val="24"/>
        </w:rPr>
        <w:t xml:space="preserve"> </w:t>
      </w:r>
      <w:r>
        <w:rPr>
          <w:sz w:val="24"/>
        </w:rPr>
        <w:t>не входящих в круг основных обязанностей работника, устанавливается доплата.</w:t>
      </w:r>
    </w:p>
    <w:p w:rsidR="00422AC9" w:rsidRDefault="00AC66DF">
      <w:pPr>
        <w:pStyle w:val="a4"/>
        <w:numPr>
          <w:ilvl w:val="2"/>
          <w:numId w:val="12"/>
        </w:numPr>
        <w:tabs>
          <w:tab w:val="left" w:pos="657"/>
          <w:tab w:val="left" w:pos="5072"/>
        </w:tabs>
        <w:spacing w:line="276" w:lineRule="auto"/>
        <w:ind w:right="642" w:firstLine="0"/>
        <w:rPr>
          <w:sz w:val="24"/>
        </w:rPr>
      </w:pPr>
      <w:r>
        <w:rPr>
          <w:sz w:val="24"/>
        </w:rPr>
        <w:t>Размер</w:t>
      </w:r>
      <w:r>
        <w:rPr>
          <w:spacing w:val="40"/>
          <w:sz w:val="24"/>
        </w:rPr>
        <w:t xml:space="preserve"> </w:t>
      </w:r>
      <w:r>
        <w:rPr>
          <w:sz w:val="24"/>
        </w:rPr>
        <w:t>доплаты</w:t>
      </w:r>
      <w:r>
        <w:rPr>
          <w:spacing w:val="-7"/>
          <w:sz w:val="24"/>
        </w:rPr>
        <w:t xml:space="preserve"> </w:t>
      </w:r>
      <w:r>
        <w:rPr>
          <w:sz w:val="24"/>
        </w:rPr>
        <w:t>и</w:t>
      </w:r>
      <w:r>
        <w:rPr>
          <w:spacing w:val="-7"/>
          <w:sz w:val="24"/>
        </w:rPr>
        <w:t xml:space="preserve"> </w:t>
      </w:r>
      <w:r>
        <w:rPr>
          <w:sz w:val="24"/>
        </w:rPr>
        <w:t>порядок</w:t>
      </w:r>
      <w:r>
        <w:rPr>
          <w:spacing w:val="-7"/>
          <w:sz w:val="24"/>
        </w:rPr>
        <w:t xml:space="preserve"> </w:t>
      </w:r>
      <w:r>
        <w:rPr>
          <w:sz w:val="24"/>
        </w:rPr>
        <w:t>ее</w:t>
      </w:r>
      <w:r>
        <w:rPr>
          <w:spacing w:val="-7"/>
          <w:sz w:val="24"/>
        </w:rPr>
        <w:t xml:space="preserve"> </w:t>
      </w:r>
      <w:r>
        <w:rPr>
          <w:sz w:val="24"/>
        </w:rPr>
        <w:t>установления</w:t>
      </w:r>
      <w:r>
        <w:rPr>
          <w:spacing w:val="-7"/>
          <w:sz w:val="24"/>
        </w:rPr>
        <w:t xml:space="preserve"> </w:t>
      </w:r>
      <w:r>
        <w:rPr>
          <w:sz w:val="24"/>
        </w:rPr>
        <w:t>определяется</w:t>
      </w:r>
      <w:r>
        <w:rPr>
          <w:spacing w:val="40"/>
          <w:sz w:val="24"/>
        </w:rPr>
        <w:t xml:space="preserve"> </w:t>
      </w:r>
      <w:r>
        <w:rPr>
          <w:sz w:val="24"/>
        </w:rPr>
        <w:t>Бюджетным</w:t>
      </w:r>
      <w:r>
        <w:rPr>
          <w:spacing w:val="-7"/>
          <w:sz w:val="24"/>
        </w:rPr>
        <w:t xml:space="preserve"> </w:t>
      </w:r>
      <w:r>
        <w:rPr>
          <w:sz w:val="24"/>
        </w:rPr>
        <w:t>учреждением</w:t>
      </w:r>
      <w:r>
        <w:rPr>
          <w:spacing w:val="-7"/>
          <w:sz w:val="24"/>
        </w:rPr>
        <w:t xml:space="preserve"> </w:t>
      </w:r>
      <w:r>
        <w:rPr>
          <w:sz w:val="24"/>
        </w:rPr>
        <w:t>в пределах, выделенных на эти цели средств самостоятельно и закрепляется локальным нормативным актом Бюджетного учреждения</w:t>
      </w:r>
      <w:r>
        <w:rPr>
          <w:sz w:val="24"/>
        </w:rPr>
        <w:tab/>
        <w:t>«Об установлении доплат и надбавок из специальног</w:t>
      </w:r>
      <w:r w:rsidR="00147A0F">
        <w:rPr>
          <w:sz w:val="24"/>
        </w:rPr>
        <w:t>о ФОТ работников МБОУ «Харлунская НОШ</w:t>
      </w:r>
      <w:r>
        <w:rPr>
          <w:sz w:val="24"/>
        </w:rPr>
        <w:t>»</w:t>
      </w:r>
    </w:p>
    <w:p w:rsidR="00422AC9" w:rsidRDefault="00AC66DF">
      <w:pPr>
        <w:pStyle w:val="a4"/>
        <w:numPr>
          <w:ilvl w:val="2"/>
          <w:numId w:val="12"/>
        </w:numPr>
        <w:tabs>
          <w:tab w:val="left" w:pos="657"/>
        </w:tabs>
        <w:spacing w:line="276" w:lineRule="auto"/>
        <w:ind w:right="2206" w:firstLine="0"/>
        <w:rPr>
          <w:sz w:val="24"/>
        </w:rPr>
      </w:pPr>
      <w:r>
        <w:rPr>
          <w:sz w:val="24"/>
        </w:rPr>
        <w:t>Работникам</w:t>
      </w:r>
      <w:r>
        <w:rPr>
          <w:spacing w:val="-11"/>
          <w:sz w:val="24"/>
        </w:rPr>
        <w:t xml:space="preserve"> </w:t>
      </w:r>
      <w:r>
        <w:rPr>
          <w:sz w:val="24"/>
        </w:rPr>
        <w:t>Бюджетного</w:t>
      </w:r>
      <w:r>
        <w:rPr>
          <w:spacing w:val="-11"/>
          <w:sz w:val="24"/>
        </w:rPr>
        <w:t xml:space="preserve"> </w:t>
      </w:r>
      <w:r>
        <w:rPr>
          <w:sz w:val="24"/>
        </w:rPr>
        <w:t>учреждения</w:t>
      </w:r>
      <w:r>
        <w:rPr>
          <w:spacing w:val="-11"/>
          <w:sz w:val="24"/>
        </w:rPr>
        <w:t xml:space="preserve"> </w:t>
      </w:r>
      <w:r>
        <w:rPr>
          <w:sz w:val="24"/>
        </w:rPr>
        <w:t>с</w:t>
      </w:r>
      <w:r>
        <w:rPr>
          <w:spacing w:val="-11"/>
          <w:sz w:val="24"/>
        </w:rPr>
        <w:t xml:space="preserve"> </w:t>
      </w:r>
      <w:r>
        <w:rPr>
          <w:sz w:val="24"/>
        </w:rPr>
        <w:t>учетом</w:t>
      </w:r>
      <w:r>
        <w:rPr>
          <w:spacing w:val="-11"/>
          <w:sz w:val="24"/>
        </w:rPr>
        <w:t xml:space="preserve"> </w:t>
      </w:r>
      <w:r>
        <w:rPr>
          <w:sz w:val="24"/>
        </w:rPr>
        <w:t>показателей</w:t>
      </w:r>
      <w:r>
        <w:rPr>
          <w:spacing w:val="-11"/>
          <w:sz w:val="24"/>
        </w:rPr>
        <w:t xml:space="preserve"> </w:t>
      </w:r>
      <w:r>
        <w:rPr>
          <w:sz w:val="24"/>
        </w:rPr>
        <w:t>результатов устанавливаются выплаты стимулирующего характера.</w:t>
      </w:r>
    </w:p>
    <w:p w:rsidR="00422AC9" w:rsidRDefault="00AC66DF">
      <w:pPr>
        <w:pStyle w:val="a4"/>
        <w:numPr>
          <w:ilvl w:val="2"/>
          <w:numId w:val="12"/>
        </w:numPr>
        <w:tabs>
          <w:tab w:val="left" w:pos="657"/>
        </w:tabs>
        <w:spacing w:line="276" w:lineRule="auto"/>
        <w:ind w:right="677" w:firstLine="0"/>
        <w:rPr>
          <w:sz w:val="24"/>
        </w:rPr>
      </w:pPr>
      <w:r>
        <w:rPr>
          <w:sz w:val="24"/>
        </w:rPr>
        <w:t>Виды, размеры, условия и порядок проведения выплат стимулирующего характера, показатели,</w:t>
      </w:r>
      <w:r>
        <w:rPr>
          <w:spacing w:val="-8"/>
          <w:sz w:val="24"/>
        </w:rPr>
        <w:t xml:space="preserve"> </w:t>
      </w:r>
      <w:r>
        <w:rPr>
          <w:sz w:val="24"/>
        </w:rPr>
        <w:t>критерии</w:t>
      </w:r>
      <w:r>
        <w:rPr>
          <w:spacing w:val="-8"/>
          <w:sz w:val="24"/>
        </w:rPr>
        <w:t xml:space="preserve"> </w:t>
      </w:r>
      <w:r>
        <w:rPr>
          <w:sz w:val="24"/>
        </w:rPr>
        <w:t>оценки</w:t>
      </w:r>
      <w:r>
        <w:rPr>
          <w:spacing w:val="-8"/>
          <w:sz w:val="24"/>
        </w:rPr>
        <w:t xml:space="preserve"> </w:t>
      </w:r>
      <w:r>
        <w:rPr>
          <w:sz w:val="24"/>
        </w:rPr>
        <w:t>качества</w:t>
      </w:r>
      <w:r>
        <w:rPr>
          <w:spacing w:val="67"/>
          <w:sz w:val="24"/>
        </w:rPr>
        <w:t xml:space="preserve"> </w:t>
      </w:r>
      <w:r>
        <w:rPr>
          <w:sz w:val="24"/>
        </w:rPr>
        <w:t>и</w:t>
      </w:r>
      <w:r>
        <w:rPr>
          <w:spacing w:val="-8"/>
          <w:sz w:val="24"/>
        </w:rPr>
        <w:t xml:space="preserve"> </w:t>
      </w:r>
      <w:r>
        <w:rPr>
          <w:sz w:val="24"/>
        </w:rPr>
        <w:t>результативности</w:t>
      </w:r>
      <w:r>
        <w:rPr>
          <w:spacing w:val="-8"/>
          <w:sz w:val="24"/>
        </w:rPr>
        <w:t xml:space="preserve"> </w:t>
      </w:r>
      <w:r>
        <w:rPr>
          <w:sz w:val="24"/>
        </w:rPr>
        <w:t>труда</w:t>
      </w:r>
      <w:r>
        <w:rPr>
          <w:spacing w:val="-8"/>
          <w:sz w:val="24"/>
        </w:rPr>
        <w:t xml:space="preserve"> </w:t>
      </w:r>
      <w:r>
        <w:rPr>
          <w:sz w:val="24"/>
        </w:rPr>
        <w:t>работников</w:t>
      </w:r>
      <w:r>
        <w:rPr>
          <w:spacing w:val="-8"/>
          <w:sz w:val="24"/>
        </w:rPr>
        <w:t xml:space="preserve"> </w:t>
      </w:r>
      <w:r>
        <w:rPr>
          <w:sz w:val="24"/>
        </w:rPr>
        <w:t>определяются Бюджетным учреждением</w:t>
      </w:r>
      <w:r>
        <w:rPr>
          <w:spacing w:val="80"/>
          <w:sz w:val="24"/>
        </w:rPr>
        <w:t xml:space="preserve"> </w:t>
      </w:r>
      <w:r>
        <w:rPr>
          <w:sz w:val="24"/>
        </w:rPr>
        <w:t>в пределах, выделенных на эти цели средств, и закрепляются локальным нормативным актом, принятым с учетом мнения выборного органа первичной профсоюзной организации.</w:t>
      </w:r>
    </w:p>
    <w:p w:rsidR="00422AC9" w:rsidRDefault="00AC66DF">
      <w:pPr>
        <w:pStyle w:val="a4"/>
        <w:numPr>
          <w:ilvl w:val="1"/>
          <w:numId w:val="12"/>
        </w:numPr>
        <w:tabs>
          <w:tab w:val="left" w:pos="536"/>
        </w:tabs>
        <w:spacing w:line="276" w:lineRule="auto"/>
        <w:ind w:right="1564" w:firstLine="0"/>
        <w:jc w:val="left"/>
        <w:rPr>
          <w:sz w:val="24"/>
        </w:rPr>
      </w:pPr>
      <w:r>
        <w:rPr>
          <w:sz w:val="24"/>
        </w:rPr>
        <w:t>Администрация обязана при выплате заработной платы извещать работника в письменной</w:t>
      </w:r>
      <w:r>
        <w:rPr>
          <w:spacing w:val="-9"/>
          <w:sz w:val="24"/>
        </w:rPr>
        <w:t xml:space="preserve"> </w:t>
      </w:r>
      <w:r>
        <w:rPr>
          <w:sz w:val="24"/>
        </w:rPr>
        <w:t>форме</w:t>
      </w:r>
      <w:r>
        <w:rPr>
          <w:spacing w:val="-9"/>
          <w:sz w:val="24"/>
        </w:rPr>
        <w:t xml:space="preserve"> </w:t>
      </w:r>
      <w:r>
        <w:rPr>
          <w:sz w:val="24"/>
        </w:rPr>
        <w:t>о</w:t>
      </w:r>
      <w:r>
        <w:rPr>
          <w:spacing w:val="-9"/>
          <w:sz w:val="24"/>
        </w:rPr>
        <w:t xml:space="preserve"> </w:t>
      </w:r>
      <w:r>
        <w:rPr>
          <w:sz w:val="24"/>
        </w:rPr>
        <w:t>составных</w:t>
      </w:r>
      <w:r>
        <w:rPr>
          <w:spacing w:val="-9"/>
          <w:sz w:val="24"/>
        </w:rPr>
        <w:t xml:space="preserve"> </w:t>
      </w:r>
      <w:r>
        <w:rPr>
          <w:sz w:val="24"/>
        </w:rPr>
        <w:t>частях</w:t>
      </w:r>
      <w:r>
        <w:rPr>
          <w:spacing w:val="-9"/>
          <w:sz w:val="24"/>
        </w:rPr>
        <w:t xml:space="preserve"> </w:t>
      </w:r>
      <w:r>
        <w:rPr>
          <w:sz w:val="24"/>
        </w:rPr>
        <w:t>заработной</w:t>
      </w:r>
      <w:r>
        <w:rPr>
          <w:spacing w:val="-9"/>
          <w:sz w:val="24"/>
        </w:rPr>
        <w:t xml:space="preserve"> </w:t>
      </w:r>
      <w:r>
        <w:rPr>
          <w:sz w:val="24"/>
        </w:rPr>
        <w:t>платы,</w:t>
      </w:r>
      <w:r>
        <w:rPr>
          <w:spacing w:val="-9"/>
          <w:sz w:val="24"/>
        </w:rPr>
        <w:t xml:space="preserve"> </w:t>
      </w:r>
      <w:r>
        <w:rPr>
          <w:sz w:val="24"/>
        </w:rPr>
        <w:t>размерах</w:t>
      </w:r>
      <w:r>
        <w:rPr>
          <w:spacing w:val="-9"/>
          <w:sz w:val="24"/>
        </w:rPr>
        <w:t xml:space="preserve"> </w:t>
      </w:r>
      <w:r>
        <w:rPr>
          <w:sz w:val="24"/>
        </w:rPr>
        <w:t>произведенных удержаний, об общей денежной сумме, подлежащей выплате (расчетный листок).</w:t>
      </w:r>
    </w:p>
    <w:p w:rsidR="00422AC9" w:rsidRDefault="00AC66DF">
      <w:pPr>
        <w:pStyle w:val="a4"/>
        <w:numPr>
          <w:ilvl w:val="1"/>
          <w:numId w:val="12"/>
        </w:numPr>
        <w:tabs>
          <w:tab w:val="left" w:pos="536"/>
        </w:tabs>
        <w:spacing w:line="273" w:lineRule="exact"/>
        <w:ind w:left="535"/>
        <w:jc w:val="left"/>
        <w:rPr>
          <w:sz w:val="24"/>
        </w:rPr>
      </w:pPr>
      <w:r>
        <w:rPr>
          <w:sz w:val="24"/>
        </w:rPr>
        <w:t>В</w:t>
      </w:r>
      <w:r>
        <w:rPr>
          <w:spacing w:val="-10"/>
          <w:sz w:val="24"/>
        </w:rPr>
        <w:t xml:space="preserve"> </w:t>
      </w:r>
      <w:r>
        <w:rPr>
          <w:sz w:val="24"/>
        </w:rPr>
        <w:t>заработную</w:t>
      </w:r>
      <w:r>
        <w:rPr>
          <w:spacing w:val="-10"/>
          <w:sz w:val="24"/>
        </w:rPr>
        <w:t xml:space="preserve"> </w:t>
      </w:r>
      <w:r>
        <w:rPr>
          <w:sz w:val="24"/>
        </w:rPr>
        <w:t>плату</w:t>
      </w:r>
      <w:r>
        <w:rPr>
          <w:spacing w:val="-10"/>
          <w:sz w:val="24"/>
        </w:rPr>
        <w:t xml:space="preserve"> </w:t>
      </w:r>
      <w:r>
        <w:rPr>
          <w:spacing w:val="-2"/>
          <w:sz w:val="24"/>
        </w:rPr>
        <w:t>входят:</w:t>
      </w:r>
    </w:p>
    <w:p w:rsidR="00422AC9" w:rsidRDefault="00AC66DF">
      <w:pPr>
        <w:pStyle w:val="a4"/>
        <w:numPr>
          <w:ilvl w:val="0"/>
          <w:numId w:val="11"/>
        </w:numPr>
        <w:tabs>
          <w:tab w:val="left" w:pos="680"/>
        </w:tabs>
        <w:spacing w:before="34"/>
        <w:ind w:left="679" w:hanging="145"/>
        <w:rPr>
          <w:sz w:val="24"/>
        </w:rPr>
      </w:pPr>
      <w:r>
        <w:rPr>
          <w:spacing w:val="-2"/>
          <w:sz w:val="24"/>
        </w:rPr>
        <w:t>должностной</w:t>
      </w:r>
      <w:r>
        <w:rPr>
          <w:spacing w:val="1"/>
          <w:sz w:val="24"/>
        </w:rPr>
        <w:t xml:space="preserve"> </w:t>
      </w:r>
      <w:r>
        <w:rPr>
          <w:spacing w:val="-2"/>
          <w:sz w:val="24"/>
        </w:rPr>
        <w:t>оклад</w:t>
      </w:r>
      <w:r>
        <w:rPr>
          <w:spacing w:val="1"/>
          <w:sz w:val="24"/>
        </w:rPr>
        <w:t xml:space="preserve"> </w:t>
      </w:r>
      <w:r>
        <w:rPr>
          <w:spacing w:val="-2"/>
          <w:sz w:val="24"/>
        </w:rPr>
        <w:t>(тарифная</w:t>
      </w:r>
      <w:r>
        <w:rPr>
          <w:spacing w:val="2"/>
          <w:sz w:val="24"/>
        </w:rPr>
        <w:t xml:space="preserve"> </w:t>
      </w:r>
      <w:r>
        <w:rPr>
          <w:spacing w:val="-2"/>
          <w:sz w:val="24"/>
        </w:rPr>
        <w:t>ставка);</w:t>
      </w:r>
    </w:p>
    <w:p w:rsidR="00422AC9" w:rsidRDefault="00AC66DF">
      <w:pPr>
        <w:pStyle w:val="a4"/>
        <w:numPr>
          <w:ilvl w:val="0"/>
          <w:numId w:val="11"/>
        </w:numPr>
        <w:tabs>
          <w:tab w:val="left" w:pos="680"/>
        </w:tabs>
        <w:spacing w:before="41" w:line="276" w:lineRule="auto"/>
        <w:ind w:right="1062" w:firstLine="419"/>
        <w:rPr>
          <w:sz w:val="24"/>
        </w:rPr>
      </w:pPr>
      <w:r>
        <w:rPr>
          <w:sz w:val="24"/>
        </w:rPr>
        <w:t>вознаграждение</w:t>
      </w:r>
      <w:r>
        <w:rPr>
          <w:spacing w:val="-6"/>
          <w:sz w:val="24"/>
        </w:rPr>
        <w:t xml:space="preserve"> </w:t>
      </w:r>
      <w:r>
        <w:rPr>
          <w:sz w:val="24"/>
        </w:rPr>
        <w:t>за</w:t>
      </w:r>
      <w:r>
        <w:rPr>
          <w:spacing w:val="-6"/>
          <w:sz w:val="24"/>
        </w:rPr>
        <w:t xml:space="preserve"> </w:t>
      </w:r>
      <w:r>
        <w:rPr>
          <w:sz w:val="24"/>
        </w:rPr>
        <w:t>классное</w:t>
      </w:r>
      <w:r>
        <w:rPr>
          <w:spacing w:val="-6"/>
          <w:sz w:val="24"/>
        </w:rPr>
        <w:t xml:space="preserve"> </w:t>
      </w:r>
      <w:r>
        <w:rPr>
          <w:sz w:val="24"/>
        </w:rPr>
        <w:t>руководство,</w:t>
      </w:r>
      <w:r>
        <w:rPr>
          <w:spacing w:val="-6"/>
          <w:sz w:val="24"/>
        </w:rPr>
        <w:t xml:space="preserve"> </w:t>
      </w:r>
      <w:r>
        <w:rPr>
          <w:sz w:val="24"/>
        </w:rPr>
        <w:t>заведование</w:t>
      </w:r>
      <w:r>
        <w:rPr>
          <w:spacing w:val="-6"/>
          <w:sz w:val="24"/>
        </w:rPr>
        <w:t xml:space="preserve"> </w:t>
      </w:r>
      <w:r>
        <w:rPr>
          <w:sz w:val="24"/>
        </w:rPr>
        <w:t>кабинетом,</w:t>
      </w:r>
      <w:r>
        <w:rPr>
          <w:spacing w:val="-6"/>
          <w:sz w:val="24"/>
        </w:rPr>
        <w:t xml:space="preserve"> </w:t>
      </w:r>
      <w:r>
        <w:rPr>
          <w:sz w:val="24"/>
        </w:rPr>
        <w:t>иные</w:t>
      </w:r>
      <w:r>
        <w:rPr>
          <w:spacing w:val="-6"/>
          <w:sz w:val="24"/>
        </w:rPr>
        <w:t xml:space="preserve"> </w:t>
      </w:r>
      <w:r>
        <w:rPr>
          <w:sz w:val="24"/>
        </w:rPr>
        <w:t>доплаты</w:t>
      </w:r>
      <w:r>
        <w:rPr>
          <w:spacing w:val="-6"/>
          <w:sz w:val="24"/>
        </w:rPr>
        <w:t xml:space="preserve"> </w:t>
      </w:r>
      <w:r>
        <w:rPr>
          <w:sz w:val="24"/>
        </w:rPr>
        <w:t>и надбавки, в т. ч. за совмещение должностей и увеличение объема работ;</w:t>
      </w:r>
    </w:p>
    <w:p w:rsidR="00422AC9" w:rsidRDefault="00AC66DF">
      <w:pPr>
        <w:pStyle w:val="a4"/>
        <w:numPr>
          <w:ilvl w:val="0"/>
          <w:numId w:val="11"/>
        </w:numPr>
        <w:tabs>
          <w:tab w:val="left" w:pos="680"/>
        </w:tabs>
        <w:spacing w:line="276" w:lineRule="auto"/>
        <w:ind w:right="615" w:firstLine="419"/>
        <w:rPr>
          <w:sz w:val="24"/>
        </w:rPr>
      </w:pPr>
      <w:r>
        <w:rPr>
          <w:sz w:val="24"/>
        </w:rPr>
        <w:t>оплата</w:t>
      </w:r>
      <w:r>
        <w:rPr>
          <w:spacing w:val="-6"/>
          <w:sz w:val="24"/>
        </w:rPr>
        <w:t xml:space="preserve"> </w:t>
      </w:r>
      <w:r>
        <w:rPr>
          <w:sz w:val="24"/>
        </w:rPr>
        <w:t>за</w:t>
      </w:r>
      <w:r>
        <w:rPr>
          <w:spacing w:val="-6"/>
          <w:sz w:val="24"/>
        </w:rPr>
        <w:t xml:space="preserve"> </w:t>
      </w:r>
      <w:r>
        <w:rPr>
          <w:sz w:val="24"/>
        </w:rPr>
        <w:t>работу</w:t>
      </w:r>
      <w:r>
        <w:rPr>
          <w:spacing w:val="-6"/>
          <w:sz w:val="24"/>
        </w:rPr>
        <w:t xml:space="preserve"> </w:t>
      </w:r>
      <w:r>
        <w:rPr>
          <w:sz w:val="24"/>
        </w:rPr>
        <w:t>по</w:t>
      </w:r>
      <w:r>
        <w:rPr>
          <w:spacing w:val="-6"/>
          <w:sz w:val="24"/>
        </w:rPr>
        <w:t xml:space="preserve"> </w:t>
      </w:r>
      <w:r>
        <w:rPr>
          <w:sz w:val="24"/>
        </w:rPr>
        <w:t>внутреннему</w:t>
      </w:r>
      <w:r>
        <w:rPr>
          <w:spacing w:val="-6"/>
          <w:sz w:val="24"/>
        </w:rPr>
        <w:t xml:space="preserve"> </w:t>
      </w:r>
      <w:r>
        <w:rPr>
          <w:sz w:val="24"/>
        </w:rPr>
        <w:t>совместительству</w:t>
      </w:r>
      <w:r>
        <w:rPr>
          <w:spacing w:val="-6"/>
          <w:sz w:val="24"/>
        </w:rPr>
        <w:t xml:space="preserve"> </w:t>
      </w:r>
      <w:r>
        <w:rPr>
          <w:sz w:val="24"/>
        </w:rPr>
        <w:t>или</w:t>
      </w:r>
      <w:r>
        <w:rPr>
          <w:spacing w:val="-6"/>
          <w:sz w:val="24"/>
        </w:rPr>
        <w:t xml:space="preserve"> </w:t>
      </w:r>
      <w:r>
        <w:rPr>
          <w:sz w:val="24"/>
        </w:rPr>
        <w:t>на</w:t>
      </w:r>
      <w:r>
        <w:rPr>
          <w:spacing w:val="-6"/>
          <w:sz w:val="24"/>
        </w:rPr>
        <w:t xml:space="preserve"> </w:t>
      </w:r>
      <w:r>
        <w:rPr>
          <w:sz w:val="24"/>
        </w:rPr>
        <w:t>условиях</w:t>
      </w:r>
      <w:r>
        <w:rPr>
          <w:spacing w:val="-6"/>
          <w:sz w:val="24"/>
        </w:rPr>
        <w:t xml:space="preserve"> </w:t>
      </w:r>
      <w:r>
        <w:rPr>
          <w:sz w:val="24"/>
        </w:rPr>
        <w:t>почасовой</w:t>
      </w:r>
      <w:r>
        <w:rPr>
          <w:spacing w:val="-6"/>
          <w:sz w:val="24"/>
        </w:rPr>
        <w:t xml:space="preserve"> </w:t>
      </w:r>
      <w:r>
        <w:rPr>
          <w:sz w:val="24"/>
        </w:rPr>
        <w:t>оплаты внутри Образовательной организации;</w:t>
      </w:r>
    </w:p>
    <w:p w:rsidR="00422AC9" w:rsidRDefault="00AC66DF">
      <w:pPr>
        <w:pStyle w:val="a4"/>
        <w:numPr>
          <w:ilvl w:val="0"/>
          <w:numId w:val="11"/>
        </w:numPr>
        <w:tabs>
          <w:tab w:val="left" w:pos="620"/>
        </w:tabs>
        <w:spacing w:line="276" w:lineRule="auto"/>
        <w:ind w:left="475" w:right="559" w:firstLine="0"/>
        <w:rPr>
          <w:sz w:val="24"/>
        </w:rPr>
      </w:pPr>
      <w:r>
        <w:rPr>
          <w:sz w:val="24"/>
        </w:rPr>
        <w:t>выплаты, обусловленные районным регулированием оплаты труда, и процентные надбавки</w:t>
      </w:r>
      <w:r>
        <w:rPr>
          <w:spacing w:val="-6"/>
          <w:sz w:val="24"/>
        </w:rPr>
        <w:t xml:space="preserve"> </w:t>
      </w:r>
      <w:r>
        <w:rPr>
          <w:sz w:val="24"/>
        </w:rPr>
        <w:t>к</w:t>
      </w:r>
      <w:r>
        <w:rPr>
          <w:spacing w:val="-6"/>
          <w:sz w:val="24"/>
        </w:rPr>
        <w:t xml:space="preserve"> </w:t>
      </w:r>
      <w:r>
        <w:rPr>
          <w:sz w:val="24"/>
        </w:rPr>
        <w:t>заработной</w:t>
      </w:r>
      <w:r>
        <w:rPr>
          <w:spacing w:val="-6"/>
          <w:sz w:val="24"/>
        </w:rPr>
        <w:t xml:space="preserve"> </w:t>
      </w:r>
      <w:r>
        <w:rPr>
          <w:sz w:val="24"/>
        </w:rPr>
        <w:t>плате</w:t>
      </w:r>
      <w:r>
        <w:rPr>
          <w:spacing w:val="-6"/>
          <w:sz w:val="24"/>
        </w:rPr>
        <w:t xml:space="preserve"> </w:t>
      </w:r>
      <w:r>
        <w:rPr>
          <w:sz w:val="24"/>
        </w:rPr>
        <w:t>за</w:t>
      </w:r>
      <w:r>
        <w:rPr>
          <w:spacing w:val="-6"/>
          <w:sz w:val="24"/>
        </w:rPr>
        <w:t xml:space="preserve"> </w:t>
      </w:r>
      <w:r>
        <w:rPr>
          <w:sz w:val="24"/>
        </w:rPr>
        <w:t>стаж</w:t>
      </w:r>
      <w:r>
        <w:rPr>
          <w:spacing w:val="-6"/>
          <w:sz w:val="24"/>
        </w:rPr>
        <w:t xml:space="preserve"> </w:t>
      </w:r>
      <w:r>
        <w:rPr>
          <w:sz w:val="24"/>
        </w:rPr>
        <w:t>работы</w:t>
      </w:r>
      <w:r>
        <w:rPr>
          <w:spacing w:val="-6"/>
          <w:sz w:val="24"/>
        </w:rPr>
        <w:t xml:space="preserve"> </w:t>
      </w:r>
      <w:r>
        <w:rPr>
          <w:sz w:val="24"/>
        </w:rPr>
        <w:t>в</w:t>
      </w:r>
      <w:r>
        <w:rPr>
          <w:spacing w:val="-6"/>
          <w:sz w:val="24"/>
        </w:rPr>
        <w:t xml:space="preserve"> </w:t>
      </w:r>
      <w:r>
        <w:rPr>
          <w:sz w:val="24"/>
        </w:rPr>
        <w:t>районах</w:t>
      </w:r>
      <w:r>
        <w:rPr>
          <w:spacing w:val="-6"/>
          <w:sz w:val="24"/>
        </w:rPr>
        <w:t xml:space="preserve"> </w:t>
      </w:r>
      <w:r>
        <w:rPr>
          <w:sz w:val="24"/>
        </w:rPr>
        <w:t>Крайнего</w:t>
      </w:r>
      <w:r>
        <w:rPr>
          <w:spacing w:val="-6"/>
          <w:sz w:val="24"/>
        </w:rPr>
        <w:t xml:space="preserve"> </w:t>
      </w:r>
      <w:r>
        <w:rPr>
          <w:sz w:val="24"/>
        </w:rPr>
        <w:t>Севера,</w:t>
      </w:r>
      <w:r>
        <w:rPr>
          <w:spacing w:val="-6"/>
          <w:sz w:val="24"/>
        </w:rPr>
        <w:t xml:space="preserve"> </w:t>
      </w:r>
      <w:r>
        <w:rPr>
          <w:sz w:val="24"/>
        </w:rPr>
        <w:t>в</w:t>
      </w:r>
      <w:r>
        <w:rPr>
          <w:spacing w:val="-6"/>
          <w:sz w:val="24"/>
        </w:rPr>
        <w:t xml:space="preserve"> </w:t>
      </w:r>
      <w:r>
        <w:rPr>
          <w:sz w:val="24"/>
        </w:rPr>
        <w:t>приравненных к ним местностях и других районах с тяжелыми природно-климатическими условиями;</w:t>
      </w:r>
    </w:p>
    <w:p w:rsidR="00422AC9" w:rsidRDefault="00AC66DF">
      <w:pPr>
        <w:pStyle w:val="a4"/>
        <w:numPr>
          <w:ilvl w:val="0"/>
          <w:numId w:val="11"/>
        </w:numPr>
        <w:tabs>
          <w:tab w:val="left" w:pos="740"/>
        </w:tabs>
        <w:spacing w:line="276" w:lineRule="auto"/>
        <w:ind w:right="1403" w:firstLine="419"/>
        <w:rPr>
          <w:sz w:val="24"/>
        </w:rPr>
      </w:pPr>
      <w:r>
        <w:rPr>
          <w:sz w:val="24"/>
        </w:rPr>
        <w:t>надбавки и премии за достижения в труде и дополнительные виды работ, предусмотренные</w:t>
      </w:r>
      <w:r>
        <w:rPr>
          <w:spacing w:val="-9"/>
          <w:sz w:val="24"/>
        </w:rPr>
        <w:t xml:space="preserve"> </w:t>
      </w:r>
      <w:r>
        <w:rPr>
          <w:sz w:val="24"/>
        </w:rPr>
        <w:t>локальными</w:t>
      </w:r>
      <w:r>
        <w:rPr>
          <w:spacing w:val="-9"/>
          <w:sz w:val="24"/>
        </w:rPr>
        <w:t xml:space="preserve"> </w:t>
      </w:r>
      <w:r>
        <w:rPr>
          <w:sz w:val="24"/>
        </w:rPr>
        <w:t>актами</w:t>
      </w:r>
      <w:r>
        <w:rPr>
          <w:spacing w:val="-9"/>
          <w:sz w:val="24"/>
        </w:rPr>
        <w:t xml:space="preserve"> </w:t>
      </w:r>
      <w:r>
        <w:rPr>
          <w:sz w:val="24"/>
        </w:rPr>
        <w:t>и</w:t>
      </w:r>
      <w:r>
        <w:rPr>
          <w:spacing w:val="-9"/>
          <w:sz w:val="24"/>
        </w:rPr>
        <w:t xml:space="preserve"> </w:t>
      </w:r>
      <w:r>
        <w:rPr>
          <w:sz w:val="24"/>
        </w:rPr>
        <w:t>(или)</w:t>
      </w:r>
      <w:r>
        <w:rPr>
          <w:spacing w:val="-9"/>
          <w:sz w:val="24"/>
        </w:rPr>
        <w:t xml:space="preserve"> </w:t>
      </w:r>
      <w:r>
        <w:rPr>
          <w:sz w:val="24"/>
        </w:rPr>
        <w:t>другими</w:t>
      </w:r>
      <w:r>
        <w:rPr>
          <w:spacing w:val="-9"/>
          <w:sz w:val="24"/>
        </w:rPr>
        <w:t xml:space="preserve"> </w:t>
      </w:r>
      <w:r>
        <w:rPr>
          <w:sz w:val="24"/>
        </w:rPr>
        <w:t>нормативными</w:t>
      </w:r>
      <w:r>
        <w:rPr>
          <w:spacing w:val="-9"/>
          <w:sz w:val="24"/>
        </w:rPr>
        <w:t xml:space="preserve"> </w:t>
      </w:r>
      <w:r>
        <w:rPr>
          <w:sz w:val="24"/>
        </w:rPr>
        <w:t>документами.</w:t>
      </w:r>
    </w:p>
    <w:p w:rsidR="00422AC9" w:rsidRDefault="00AC66DF">
      <w:pPr>
        <w:pStyle w:val="a4"/>
        <w:numPr>
          <w:ilvl w:val="1"/>
          <w:numId w:val="12"/>
        </w:numPr>
        <w:tabs>
          <w:tab w:val="left" w:pos="536"/>
        </w:tabs>
        <w:spacing w:line="276" w:lineRule="auto"/>
        <w:ind w:right="736" w:firstLine="0"/>
        <w:jc w:val="left"/>
        <w:rPr>
          <w:sz w:val="24"/>
        </w:rPr>
      </w:pPr>
      <w:r>
        <w:rPr>
          <w:sz w:val="24"/>
        </w:rPr>
        <w:t>Заработная плата выплачивается по месту работы. По решению общего собрания, работники</w:t>
      </w:r>
      <w:r>
        <w:rPr>
          <w:spacing w:val="-5"/>
          <w:sz w:val="24"/>
        </w:rPr>
        <w:t xml:space="preserve"> </w:t>
      </w:r>
      <w:r>
        <w:rPr>
          <w:sz w:val="24"/>
        </w:rPr>
        <w:t>могут</w:t>
      </w:r>
      <w:r>
        <w:rPr>
          <w:spacing w:val="-5"/>
          <w:sz w:val="24"/>
        </w:rPr>
        <w:t xml:space="preserve"> </w:t>
      </w:r>
      <w:r>
        <w:rPr>
          <w:sz w:val="24"/>
        </w:rPr>
        <w:t>получать</w:t>
      </w:r>
      <w:r>
        <w:rPr>
          <w:spacing w:val="-5"/>
          <w:sz w:val="24"/>
        </w:rPr>
        <w:t xml:space="preserve"> </w:t>
      </w:r>
      <w:r>
        <w:rPr>
          <w:sz w:val="24"/>
        </w:rPr>
        <w:t>заработную</w:t>
      </w:r>
      <w:r>
        <w:rPr>
          <w:spacing w:val="-5"/>
          <w:sz w:val="24"/>
        </w:rPr>
        <w:t xml:space="preserve"> </w:t>
      </w:r>
      <w:r>
        <w:rPr>
          <w:sz w:val="24"/>
        </w:rPr>
        <w:t>плату</w:t>
      </w:r>
      <w:r>
        <w:rPr>
          <w:spacing w:val="-5"/>
          <w:sz w:val="24"/>
        </w:rPr>
        <w:t xml:space="preserve"> </w:t>
      </w:r>
      <w:r>
        <w:rPr>
          <w:sz w:val="24"/>
        </w:rPr>
        <w:t>по</w:t>
      </w:r>
      <w:r>
        <w:rPr>
          <w:spacing w:val="-5"/>
          <w:sz w:val="24"/>
        </w:rPr>
        <w:t xml:space="preserve"> </w:t>
      </w:r>
      <w:r>
        <w:rPr>
          <w:sz w:val="24"/>
        </w:rPr>
        <w:t>месту</w:t>
      </w:r>
      <w:r>
        <w:rPr>
          <w:spacing w:val="-5"/>
          <w:sz w:val="24"/>
        </w:rPr>
        <w:t xml:space="preserve"> </w:t>
      </w:r>
      <w:r>
        <w:rPr>
          <w:sz w:val="24"/>
        </w:rPr>
        <w:t>жительства</w:t>
      </w:r>
      <w:r>
        <w:rPr>
          <w:spacing w:val="-5"/>
          <w:sz w:val="24"/>
        </w:rPr>
        <w:t xml:space="preserve"> </w:t>
      </w:r>
      <w:r>
        <w:rPr>
          <w:sz w:val="24"/>
        </w:rPr>
        <w:t>по</w:t>
      </w:r>
      <w:r>
        <w:rPr>
          <w:spacing w:val="-5"/>
          <w:sz w:val="24"/>
        </w:rPr>
        <w:t xml:space="preserve"> </w:t>
      </w:r>
      <w:r>
        <w:rPr>
          <w:sz w:val="24"/>
        </w:rPr>
        <w:t>специальным</w:t>
      </w:r>
      <w:r>
        <w:rPr>
          <w:spacing w:val="-5"/>
          <w:sz w:val="24"/>
        </w:rPr>
        <w:t xml:space="preserve"> </w:t>
      </w:r>
      <w:r>
        <w:rPr>
          <w:sz w:val="24"/>
        </w:rPr>
        <w:t>картам.</w:t>
      </w:r>
    </w:p>
    <w:p w:rsidR="00422AC9" w:rsidRDefault="00AC66DF">
      <w:pPr>
        <w:pStyle w:val="a4"/>
        <w:numPr>
          <w:ilvl w:val="1"/>
          <w:numId w:val="12"/>
        </w:numPr>
        <w:tabs>
          <w:tab w:val="left" w:pos="536"/>
        </w:tabs>
        <w:spacing w:line="276" w:lineRule="auto"/>
        <w:ind w:right="727" w:firstLine="0"/>
        <w:jc w:val="left"/>
        <w:rPr>
          <w:sz w:val="24"/>
        </w:rPr>
      </w:pPr>
      <w:r>
        <w:rPr>
          <w:sz w:val="24"/>
        </w:rPr>
        <w:t>Заработная пла</w:t>
      </w:r>
      <w:r w:rsidR="003E6637">
        <w:rPr>
          <w:sz w:val="24"/>
        </w:rPr>
        <w:t>та выдается два раза в месяц (15</w:t>
      </w:r>
      <w:r>
        <w:rPr>
          <w:sz w:val="24"/>
        </w:rPr>
        <w:t xml:space="preserve"> числа текущего месяца авансовые выплаты</w:t>
      </w:r>
      <w:r w:rsidR="00147A0F">
        <w:rPr>
          <w:spacing w:val="80"/>
          <w:sz w:val="24"/>
        </w:rPr>
        <w:t>,</w:t>
      </w:r>
      <w:r w:rsidR="003E6637">
        <w:rPr>
          <w:sz w:val="24"/>
        </w:rPr>
        <w:t>30</w:t>
      </w:r>
      <w:r>
        <w:rPr>
          <w:spacing w:val="-6"/>
          <w:sz w:val="24"/>
        </w:rPr>
        <w:t xml:space="preserve"> </w:t>
      </w:r>
      <w:r>
        <w:rPr>
          <w:sz w:val="24"/>
        </w:rPr>
        <w:t>числа</w:t>
      </w:r>
      <w:r>
        <w:rPr>
          <w:spacing w:val="-6"/>
          <w:sz w:val="24"/>
        </w:rPr>
        <w:t xml:space="preserve"> </w:t>
      </w:r>
      <w:r>
        <w:rPr>
          <w:sz w:val="24"/>
        </w:rPr>
        <w:t>текущего</w:t>
      </w:r>
      <w:r>
        <w:rPr>
          <w:spacing w:val="-6"/>
          <w:sz w:val="24"/>
        </w:rPr>
        <w:t xml:space="preserve"> </w:t>
      </w:r>
      <w:r>
        <w:rPr>
          <w:sz w:val="24"/>
        </w:rPr>
        <w:t>месяца</w:t>
      </w:r>
      <w:r>
        <w:rPr>
          <w:spacing w:val="-6"/>
          <w:sz w:val="24"/>
        </w:rPr>
        <w:t xml:space="preserve"> </w:t>
      </w:r>
      <w:r>
        <w:rPr>
          <w:sz w:val="24"/>
        </w:rPr>
        <w:t>выплата</w:t>
      </w:r>
      <w:r>
        <w:rPr>
          <w:spacing w:val="-6"/>
          <w:sz w:val="24"/>
        </w:rPr>
        <w:t xml:space="preserve"> </w:t>
      </w:r>
      <w:r>
        <w:rPr>
          <w:sz w:val="24"/>
        </w:rPr>
        <w:t>зарплаты)</w:t>
      </w:r>
      <w:r>
        <w:rPr>
          <w:spacing w:val="-6"/>
          <w:sz w:val="24"/>
        </w:rPr>
        <w:t xml:space="preserve"> </w:t>
      </w:r>
      <w:r>
        <w:rPr>
          <w:sz w:val="24"/>
        </w:rPr>
        <w:t>путем</w:t>
      </w:r>
      <w:r>
        <w:rPr>
          <w:spacing w:val="-6"/>
          <w:sz w:val="24"/>
        </w:rPr>
        <w:t xml:space="preserve"> </w:t>
      </w:r>
      <w:r>
        <w:rPr>
          <w:sz w:val="24"/>
        </w:rPr>
        <w:t>перечисления</w:t>
      </w:r>
      <w:r>
        <w:rPr>
          <w:spacing w:val="-6"/>
          <w:sz w:val="24"/>
        </w:rPr>
        <w:t xml:space="preserve"> </w:t>
      </w:r>
      <w:r>
        <w:rPr>
          <w:sz w:val="24"/>
        </w:rPr>
        <w:t>на</w:t>
      </w:r>
      <w:r>
        <w:rPr>
          <w:spacing w:val="-6"/>
          <w:sz w:val="24"/>
        </w:rPr>
        <w:t xml:space="preserve"> </w:t>
      </w:r>
      <w:r>
        <w:rPr>
          <w:sz w:val="24"/>
        </w:rPr>
        <w:t>расчетный счет работника.</w:t>
      </w:r>
    </w:p>
    <w:p w:rsidR="00422AC9" w:rsidRDefault="00422AC9">
      <w:pPr>
        <w:spacing w:line="276" w:lineRule="auto"/>
        <w:rPr>
          <w:sz w:val="24"/>
        </w:rPr>
        <w:sectPr w:rsidR="00422AC9">
          <w:pgSz w:w="11900" w:h="16840"/>
          <w:pgMar w:top="660" w:right="380" w:bottom="960" w:left="1300" w:header="0" w:footer="736" w:gutter="0"/>
          <w:cols w:space="720"/>
        </w:sectPr>
      </w:pPr>
    </w:p>
    <w:p w:rsidR="00422AC9" w:rsidRDefault="00AC66DF">
      <w:pPr>
        <w:pStyle w:val="a4"/>
        <w:numPr>
          <w:ilvl w:val="1"/>
          <w:numId w:val="12"/>
        </w:numPr>
        <w:tabs>
          <w:tab w:val="left" w:pos="536"/>
        </w:tabs>
        <w:spacing w:before="71" w:line="276" w:lineRule="auto"/>
        <w:ind w:right="1503" w:firstLine="0"/>
        <w:jc w:val="both"/>
        <w:rPr>
          <w:sz w:val="24"/>
        </w:rPr>
      </w:pPr>
      <w:r>
        <w:rPr>
          <w:sz w:val="24"/>
        </w:rPr>
        <w:lastRenderedPageBreak/>
        <w:t>Администрация</w:t>
      </w:r>
      <w:r>
        <w:rPr>
          <w:spacing w:val="-9"/>
          <w:sz w:val="24"/>
        </w:rPr>
        <w:t xml:space="preserve"> </w:t>
      </w:r>
      <w:r>
        <w:rPr>
          <w:sz w:val="24"/>
        </w:rPr>
        <w:t>с</w:t>
      </w:r>
      <w:r>
        <w:rPr>
          <w:spacing w:val="-9"/>
          <w:sz w:val="24"/>
        </w:rPr>
        <w:t xml:space="preserve"> </w:t>
      </w:r>
      <w:r>
        <w:rPr>
          <w:sz w:val="24"/>
        </w:rPr>
        <w:t>учетом</w:t>
      </w:r>
      <w:r>
        <w:rPr>
          <w:spacing w:val="-9"/>
          <w:sz w:val="24"/>
        </w:rPr>
        <w:t xml:space="preserve"> </w:t>
      </w:r>
      <w:r>
        <w:rPr>
          <w:sz w:val="24"/>
        </w:rPr>
        <w:t>мнения</w:t>
      </w:r>
      <w:r>
        <w:rPr>
          <w:spacing w:val="-9"/>
          <w:sz w:val="24"/>
        </w:rPr>
        <w:t xml:space="preserve"> </w:t>
      </w:r>
      <w:r>
        <w:rPr>
          <w:sz w:val="24"/>
        </w:rPr>
        <w:t>Совета</w:t>
      </w:r>
      <w:r>
        <w:rPr>
          <w:spacing w:val="-9"/>
          <w:sz w:val="24"/>
        </w:rPr>
        <w:t xml:space="preserve"> </w:t>
      </w:r>
      <w:r>
        <w:rPr>
          <w:sz w:val="24"/>
        </w:rPr>
        <w:t>трудового</w:t>
      </w:r>
      <w:r>
        <w:rPr>
          <w:spacing w:val="-9"/>
          <w:sz w:val="24"/>
        </w:rPr>
        <w:t xml:space="preserve"> </w:t>
      </w:r>
      <w:r>
        <w:rPr>
          <w:sz w:val="24"/>
        </w:rPr>
        <w:t>коллектива</w:t>
      </w:r>
      <w:r>
        <w:rPr>
          <w:spacing w:val="-9"/>
          <w:sz w:val="24"/>
        </w:rPr>
        <w:t xml:space="preserve"> </w:t>
      </w:r>
      <w:r>
        <w:rPr>
          <w:sz w:val="24"/>
        </w:rPr>
        <w:t>разрабатывает</w:t>
      </w:r>
      <w:r>
        <w:rPr>
          <w:spacing w:val="-9"/>
          <w:sz w:val="24"/>
        </w:rPr>
        <w:t xml:space="preserve"> </w:t>
      </w:r>
      <w:r>
        <w:rPr>
          <w:sz w:val="24"/>
        </w:rPr>
        <w:t>и утверждает</w:t>
      </w:r>
      <w:r>
        <w:rPr>
          <w:spacing w:val="80"/>
          <w:sz w:val="24"/>
        </w:rPr>
        <w:t xml:space="preserve"> </w:t>
      </w:r>
      <w:r>
        <w:rPr>
          <w:sz w:val="24"/>
        </w:rPr>
        <w:t>«Положение</w:t>
      </w:r>
      <w:r>
        <w:rPr>
          <w:spacing w:val="-5"/>
          <w:sz w:val="24"/>
        </w:rPr>
        <w:t xml:space="preserve"> </w:t>
      </w:r>
      <w:r>
        <w:rPr>
          <w:sz w:val="24"/>
        </w:rPr>
        <w:t>о</w:t>
      </w:r>
      <w:r>
        <w:rPr>
          <w:spacing w:val="-5"/>
          <w:sz w:val="24"/>
        </w:rPr>
        <w:t xml:space="preserve"> </w:t>
      </w:r>
      <w:r>
        <w:rPr>
          <w:sz w:val="24"/>
        </w:rPr>
        <w:t>премировании,</w:t>
      </w:r>
      <w:r>
        <w:rPr>
          <w:spacing w:val="-5"/>
          <w:sz w:val="24"/>
        </w:rPr>
        <w:t xml:space="preserve"> </w:t>
      </w:r>
      <w:r>
        <w:rPr>
          <w:sz w:val="24"/>
        </w:rPr>
        <w:t>доплатах</w:t>
      </w:r>
      <w:r>
        <w:rPr>
          <w:spacing w:val="-5"/>
          <w:sz w:val="24"/>
        </w:rPr>
        <w:t xml:space="preserve"> </w:t>
      </w:r>
      <w:r>
        <w:rPr>
          <w:sz w:val="24"/>
        </w:rPr>
        <w:t>и</w:t>
      </w:r>
      <w:r>
        <w:rPr>
          <w:spacing w:val="-5"/>
          <w:sz w:val="24"/>
        </w:rPr>
        <w:t xml:space="preserve"> </w:t>
      </w:r>
      <w:r>
        <w:rPr>
          <w:sz w:val="24"/>
        </w:rPr>
        <w:t>надбавках</w:t>
      </w:r>
      <w:r>
        <w:rPr>
          <w:spacing w:val="-5"/>
          <w:sz w:val="24"/>
        </w:rPr>
        <w:t xml:space="preserve"> </w:t>
      </w:r>
      <w:r>
        <w:rPr>
          <w:sz w:val="24"/>
        </w:rPr>
        <w:t>стимулирующего характера».</w:t>
      </w:r>
      <w:r>
        <w:rPr>
          <w:spacing w:val="40"/>
          <w:sz w:val="24"/>
        </w:rPr>
        <w:t xml:space="preserve">  </w:t>
      </w:r>
      <w:r>
        <w:rPr>
          <w:sz w:val="24"/>
        </w:rPr>
        <w:t>Положение</w:t>
      </w:r>
      <w:r>
        <w:rPr>
          <w:spacing w:val="-9"/>
          <w:sz w:val="24"/>
        </w:rPr>
        <w:t xml:space="preserve"> </w:t>
      </w:r>
      <w:r>
        <w:rPr>
          <w:sz w:val="24"/>
        </w:rPr>
        <w:t>вывешивается</w:t>
      </w:r>
      <w:r>
        <w:rPr>
          <w:spacing w:val="-10"/>
          <w:sz w:val="24"/>
        </w:rPr>
        <w:t xml:space="preserve"> </w:t>
      </w:r>
      <w:r>
        <w:rPr>
          <w:sz w:val="24"/>
        </w:rPr>
        <w:t>на</w:t>
      </w:r>
      <w:r>
        <w:rPr>
          <w:spacing w:val="-11"/>
          <w:sz w:val="24"/>
        </w:rPr>
        <w:t xml:space="preserve"> </w:t>
      </w:r>
      <w:r>
        <w:rPr>
          <w:sz w:val="24"/>
        </w:rPr>
        <w:t>видном</w:t>
      </w:r>
      <w:r>
        <w:rPr>
          <w:spacing w:val="-10"/>
          <w:sz w:val="24"/>
        </w:rPr>
        <w:t xml:space="preserve"> </w:t>
      </w:r>
      <w:r>
        <w:rPr>
          <w:sz w:val="24"/>
        </w:rPr>
        <w:t>месте</w:t>
      </w:r>
      <w:r>
        <w:rPr>
          <w:spacing w:val="-10"/>
          <w:sz w:val="24"/>
        </w:rPr>
        <w:t xml:space="preserve"> </w:t>
      </w:r>
      <w:r>
        <w:rPr>
          <w:sz w:val="24"/>
        </w:rPr>
        <w:t>для</w:t>
      </w:r>
      <w:r>
        <w:rPr>
          <w:spacing w:val="-10"/>
          <w:sz w:val="24"/>
        </w:rPr>
        <w:t xml:space="preserve"> </w:t>
      </w:r>
      <w:r>
        <w:rPr>
          <w:sz w:val="24"/>
        </w:rPr>
        <w:t>всеобщего</w:t>
      </w:r>
      <w:r>
        <w:rPr>
          <w:spacing w:val="-11"/>
          <w:sz w:val="24"/>
        </w:rPr>
        <w:t xml:space="preserve"> </w:t>
      </w:r>
      <w:r>
        <w:rPr>
          <w:spacing w:val="-2"/>
          <w:sz w:val="24"/>
        </w:rPr>
        <w:t>обозрения.</w:t>
      </w:r>
    </w:p>
    <w:p w:rsidR="00422AC9" w:rsidRDefault="00AC66DF">
      <w:pPr>
        <w:pStyle w:val="a4"/>
        <w:numPr>
          <w:ilvl w:val="1"/>
          <w:numId w:val="12"/>
        </w:numPr>
        <w:tabs>
          <w:tab w:val="left" w:pos="536"/>
        </w:tabs>
        <w:spacing w:line="276" w:lineRule="auto"/>
        <w:ind w:right="788" w:firstLine="0"/>
        <w:jc w:val="left"/>
        <w:rPr>
          <w:sz w:val="24"/>
        </w:rPr>
      </w:pPr>
      <w:r>
        <w:rPr>
          <w:sz w:val="24"/>
        </w:rPr>
        <w:t>При</w:t>
      </w:r>
      <w:r>
        <w:rPr>
          <w:spacing w:val="-7"/>
          <w:sz w:val="24"/>
        </w:rPr>
        <w:t xml:space="preserve"> </w:t>
      </w:r>
      <w:r>
        <w:rPr>
          <w:sz w:val="24"/>
        </w:rPr>
        <w:t>прекращении</w:t>
      </w:r>
      <w:r>
        <w:rPr>
          <w:spacing w:val="-7"/>
          <w:sz w:val="24"/>
        </w:rPr>
        <w:t xml:space="preserve"> </w:t>
      </w:r>
      <w:r>
        <w:rPr>
          <w:sz w:val="24"/>
        </w:rPr>
        <w:t>трудового</w:t>
      </w:r>
      <w:r>
        <w:rPr>
          <w:spacing w:val="-7"/>
          <w:sz w:val="24"/>
        </w:rPr>
        <w:t xml:space="preserve"> </w:t>
      </w:r>
      <w:r>
        <w:rPr>
          <w:sz w:val="24"/>
        </w:rPr>
        <w:t>договора</w:t>
      </w:r>
      <w:r>
        <w:rPr>
          <w:spacing w:val="-7"/>
          <w:sz w:val="24"/>
        </w:rPr>
        <w:t xml:space="preserve"> </w:t>
      </w:r>
      <w:r>
        <w:rPr>
          <w:sz w:val="24"/>
        </w:rPr>
        <w:t>выплата</w:t>
      </w:r>
      <w:r>
        <w:rPr>
          <w:spacing w:val="-7"/>
          <w:sz w:val="24"/>
        </w:rPr>
        <w:t xml:space="preserve"> </w:t>
      </w:r>
      <w:r>
        <w:rPr>
          <w:sz w:val="24"/>
        </w:rPr>
        <w:t>всех</w:t>
      </w:r>
      <w:r>
        <w:rPr>
          <w:spacing w:val="-7"/>
          <w:sz w:val="24"/>
        </w:rPr>
        <w:t xml:space="preserve"> </w:t>
      </w:r>
      <w:r>
        <w:rPr>
          <w:sz w:val="24"/>
        </w:rPr>
        <w:t>сумм,</w:t>
      </w:r>
      <w:r>
        <w:rPr>
          <w:spacing w:val="-7"/>
          <w:sz w:val="24"/>
        </w:rPr>
        <w:t xml:space="preserve"> </w:t>
      </w:r>
      <w:r>
        <w:rPr>
          <w:sz w:val="24"/>
        </w:rPr>
        <w:t>причитающихся</w:t>
      </w:r>
      <w:r>
        <w:rPr>
          <w:spacing w:val="-7"/>
          <w:sz w:val="24"/>
        </w:rPr>
        <w:t xml:space="preserve"> </w:t>
      </w:r>
      <w:r>
        <w:rPr>
          <w:sz w:val="24"/>
        </w:rPr>
        <w:t>работнику, производится в день увольнения.</w:t>
      </w:r>
    </w:p>
    <w:p w:rsidR="00422AC9" w:rsidRDefault="00AC66DF">
      <w:pPr>
        <w:pStyle w:val="a4"/>
        <w:numPr>
          <w:ilvl w:val="1"/>
          <w:numId w:val="12"/>
        </w:numPr>
        <w:tabs>
          <w:tab w:val="left" w:pos="656"/>
        </w:tabs>
        <w:ind w:left="655"/>
        <w:jc w:val="left"/>
        <w:rPr>
          <w:sz w:val="24"/>
        </w:rPr>
      </w:pPr>
      <w:r>
        <w:rPr>
          <w:w w:val="95"/>
          <w:sz w:val="24"/>
        </w:rPr>
        <w:t>Работодатель</w:t>
      </w:r>
      <w:r>
        <w:rPr>
          <w:spacing w:val="50"/>
          <w:sz w:val="24"/>
        </w:rPr>
        <w:t xml:space="preserve"> </w:t>
      </w:r>
      <w:r>
        <w:rPr>
          <w:spacing w:val="-2"/>
          <w:sz w:val="24"/>
        </w:rPr>
        <w:t>обязуется:</w:t>
      </w:r>
    </w:p>
    <w:p w:rsidR="00422AC9" w:rsidRDefault="00AC66DF">
      <w:pPr>
        <w:pStyle w:val="a4"/>
        <w:numPr>
          <w:ilvl w:val="2"/>
          <w:numId w:val="12"/>
        </w:numPr>
        <w:tabs>
          <w:tab w:val="left" w:pos="836"/>
        </w:tabs>
        <w:spacing w:before="38" w:line="276" w:lineRule="auto"/>
        <w:ind w:left="236" w:right="529" w:firstLine="0"/>
        <w:rPr>
          <w:sz w:val="24"/>
        </w:rPr>
      </w:pPr>
      <w:r>
        <w:rPr>
          <w:sz w:val="24"/>
        </w:rPr>
        <w:t>Возместить</w:t>
      </w:r>
      <w:r>
        <w:rPr>
          <w:spacing w:val="-10"/>
          <w:sz w:val="24"/>
        </w:rPr>
        <w:t xml:space="preserve"> </w:t>
      </w:r>
      <w:r>
        <w:rPr>
          <w:sz w:val="24"/>
        </w:rPr>
        <w:t>работникам</w:t>
      </w:r>
      <w:r>
        <w:rPr>
          <w:spacing w:val="-10"/>
          <w:sz w:val="24"/>
        </w:rPr>
        <w:t xml:space="preserve"> </w:t>
      </w:r>
      <w:r>
        <w:rPr>
          <w:sz w:val="24"/>
        </w:rPr>
        <w:t>материальный</w:t>
      </w:r>
      <w:r>
        <w:rPr>
          <w:spacing w:val="-10"/>
          <w:sz w:val="24"/>
        </w:rPr>
        <w:t xml:space="preserve"> </w:t>
      </w:r>
      <w:r>
        <w:rPr>
          <w:sz w:val="24"/>
        </w:rPr>
        <w:t>ущерб,</w:t>
      </w:r>
      <w:r>
        <w:rPr>
          <w:spacing w:val="-10"/>
          <w:sz w:val="24"/>
        </w:rPr>
        <w:t xml:space="preserve"> </w:t>
      </w:r>
      <w:r>
        <w:rPr>
          <w:sz w:val="24"/>
        </w:rPr>
        <w:t>причинённый</w:t>
      </w:r>
      <w:r>
        <w:rPr>
          <w:spacing w:val="-10"/>
          <w:sz w:val="24"/>
        </w:rPr>
        <w:t xml:space="preserve"> </w:t>
      </w:r>
      <w:r>
        <w:rPr>
          <w:sz w:val="24"/>
        </w:rPr>
        <w:t>в</w:t>
      </w:r>
      <w:r>
        <w:rPr>
          <w:spacing w:val="-10"/>
          <w:sz w:val="24"/>
        </w:rPr>
        <w:t xml:space="preserve"> </w:t>
      </w:r>
      <w:r>
        <w:rPr>
          <w:sz w:val="24"/>
        </w:rPr>
        <w:t>результате</w:t>
      </w:r>
      <w:r>
        <w:rPr>
          <w:spacing w:val="-10"/>
          <w:sz w:val="24"/>
        </w:rPr>
        <w:t xml:space="preserve"> </w:t>
      </w:r>
      <w:r>
        <w:rPr>
          <w:sz w:val="24"/>
        </w:rPr>
        <w:t>незаконного лишения их возможности трудиться в случае приостановки работы в порядке, предусмотренном</w:t>
      </w:r>
      <w:r>
        <w:rPr>
          <w:spacing w:val="40"/>
          <w:sz w:val="24"/>
        </w:rPr>
        <w:t xml:space="preserve"> </w:t>
      </w:r>
      <w:r>
        <w:rPr>
          <w:sz w:val="24"/>
        </w:rPr>
        <w:t>ст.234 ТК РФ в размере неполученной заработной платы.</w:t>
      </w:r>
    </w:p>
    <w:p w:rsidR="00422AC9" w:rsidRDefault="00AC66DF">
      <w:pPr>
        <w:pStyle w:val="a4"/>
        <w:numPr>
          <w:ilvl w:val="2"/>
          <w:numId w:val="12"/>
        </w:numPr>
        <w:tabs>
          <w:tab w:val="left" w:pos="836"/>
        </w:tabs>
        <w:spacing w:line="276" w:lineRule="auto"/>
        <w:ind w:left="236" w:right="1430" w:firstLine="0"/>
        <w:rPr>
          <w:sz w:val="24"/>
        </w:rPr>
      </w:pPr>
      <w:r>
        <w:rPr>
          <w:sz w:val="24"/>
        </w:rPr>
        <w:t>Ответственность</w:t>
      </w:r>
      <w:r>
        <w:rPr>
          <w:spacing w:val="-10"/>
          <w:sz w:val="24"/>
        </w:rPr>
        <w:t xml:space="preserve"> </w:t>
      </w:r>
      <w:r>
        <w:rPr>
          <w:sz w:val="24"/>
        </w:rPr>
        <w:t>за</w:t>
      </w:r>
      <w:r>
        <w:rPr>
          <w:spacing w:val="-10"/>
          <w:sz w:val="24"/>
        </w:rPr>
        <w:t xml:space="preserve"> </w:t>
      </w:r>
      <w:r>
        <w:rPr>
          <w:sz w:val="24"/>
        </w:rPr>
        <w:t>своевременность</w:t>
      </w:r>
      <w:r>
        <w:rPr>
          <w:spacing w:val="-10"/>
          <w:sz w:val="24"/>
        </w:rPr>
        <w:t xml:space="preserve"> </w:t>
      </w:r>
      <w:r>
        <w:rPr>
          <w:sz w:val="24"/>
        </w:rPr>
        <w:t>и</w:t>
      </w:r>
      <w:r>
        <w:rPr>
          <w:spacing w:val="-10"/>
          <w:sz w:val="24"/>
        </w:rPr>
        <w:t xml:space="preserve"> </w:t>
      </w:r>
      <w:r>
        <w:rPr>
          <w:sz w:val="24"/>
        </w:rPr>
        <w:t>правильность</w:t>
      </w:r>
      <w:r>
        <w:rPr>
          <w:spacing w:val="-10"/>
          <w:sz w:val="24"/>
        </w:rPr>
        <w:t xml:space="preserve"> </w:t>
      </w:r>
      <w:r>
        <w:rPr>
          <w:sz w:val="24"/>
        </w:rPr>
        <w:t>определения</w:t>
      </w:r>
      <w:r>
        <w:rPr>
          <w:spacing w:val="-10"/>
          <w:sz w:val="24"/>
        </w:rPr>
        <w:t xml:space="preserve"> </w:t>
      </w:r>
      <w:r>
        <w:rPr>
          <w:sz w:val="24"/>
        </w:rPr>
        <w:t>размеров</w:t>
      </w:r>
      <w:r>
        <w:rPr>
          <w:spacing w:val="-10"/>
          <w:sz w:val="24"/>
        </w:rPr>
        <w:t xml:space="preserve"> </w:t>
      </w:r>
      <w:r>
        <w:rPr>
          <w:sz w:val="24"/>
        </w:rPr>
        <w:t>и выплаты заработной платы работникам несёт директор школы (ст.142 ТК РФ). времени отдыха, но не менее времени отработанного сверхурочно (ст.152 ТК РФ).</w:t>
      </w:r>
    </w:p>
    <w:p w:rsidR="00422AC9" w:rsidRDefault="00AC66DF">
      <w:pPr>
        <w:pStyle w:val="a4"/>
        <w:numPr>
          <w:ilvl w:val="1"/>
          <w:numId w:val="12"/>
        </w:numPr>
        <w:tabs>
          <w:tab w:val="left" w:pos="776"/>
          <w:tab w:val="left" w:pos="8626"/>
        </w:tabs>
        <w:spacing w:line="276" w:lineRule="auto"/>
        <w:ind w:left="236" w:right="979" w:firstLine="0"/>
        <w:jc w:val="left"/>
        <w:rPr>
          <w:sz w:val="24"/>
        </w:rPr>
      </w:pPr>
      <w:r>
        <w:rPr>
          <w:sz w:val="24"/>
        </w:rPr>
        <w:t>Средний дневной заработок для оплаты отпусков и выплаты компенсации за неиспользованные отпуска исчисляется за последние</w:t>
      </w:r>
      <w:r>
        <w:rPr>
          <w:spacing w:val="40"/>
          <w:sz w:val="24"/>
        </w:rPr>
        <w:t xml:space="preserve"> </w:t>
      </w:r>
      <w:r>
        <w:rPr>
          <w:sz w:val="24"/>
        </w:rPr>
        <w:t>12 календарных месяцев,</w:t>
      </w:r>
      <w:r>
        <w:rPr>
          <w:sz w:val="24"/>
        </w:rPr>
        <w:tab/>
      </w:r>
      <w:r>
        <w:rPr>
          <w:spacing w:val="-2"/>
          <w:sz w:val="24"/>
        </w:rPr>
        <w:t xml:space="preserve">путём </w:t>
      </w:r>
      <w:r>
        <w:rPr>
          <w:sz w:val="24"/>
        </w:rPr>
        <w:t>деления</w:t>
      </w:r>
      <w:r>
        <w:rPr>
          <w:spacing w:val="-5"/>
          <w:sz w:val="24"/>
        </w:rPr>
        <w:t xml:space="preserve"> </w:t>
      </w:r>
      <w:r>
        <w:rPr>
          <w:sz w:val="24"/>
        </w:rPr>
        <w:t>суммы</w:t>
      </w:r>
      <w:r>
        <w:rPr>
          <w:spacing w:val="-5"/>
          <w:sz w:val="24"/>
        </w:rPr>
        <w:t xml:space="preserve"> </w:t>
      </w:r>
      <w:r>
        <w:rPr>
          <w:sz w:val="24"/>
        </w:rPr>
        <w:t>начисленной</w:t>
      </w:r>
      <w:r>
        <w:rPr>
          <w:spacing w:val="-5"/>
          <w:sz w:val="24"/>
        </w:rPr>
        <w:t xml:space="preserve"> </w:t>
      </w:r>
      <w:r>
        <w:rPr>
          <w:sz w:val="24"/>
        </w:rPr>
        <w:t>заработной</w:t>
      </w:r>
      <w:r>
        <w:rPr>
          <w:spacing w:val="-5"/>
          <w:sz w:val="24"/>
        </w:rPr>
        <w:t xml:space="preserve"> </w:t>
      </w:r>
      <w:r>
        <w:rPr>
          <w:sz w:val="24"/>
        </w:rPr>
        <w:t>платы</w:t>
      </w:r>
      <w:r>
        <w:rPr>
          <w:spacing w:val="-5"/>
          <w:sz w:val="24"/>
        </w:rPr>
        <w:t xml:space="preserve"> </w:t>
      </w:r>
      <w:r>
        <w:rPr>
          <w:sz w:val="24"/>
        </w:rPr>
        <w:t>на</w:t>
      </w:r>
      <w:r>
        <w:rPr>
          <w:spacing w:val="40"/>
          <w:sz w:val="24"/>
        </w:rPr>
        <w:t xml:space="preserve"> </w:t>
      </w:r>
      <w:r>
        <w:rPr>
          <w:sz w:val="24"/>
        </w:rPr>
        <w:t>12</w:t>
      </w:r>
      <w:r>
        <w:rPr>
          <w:spacing w:val="-5"/>
          <w:sz w:val="24"/>
        </w:rPr>
        <w:t xml:space="preserve"> </w:t>
      </w:r>
      <w:r>
        <w:rPr>
          <w:sz w:val="24"/>
        </w:rPr>
        <w:t>и</w:t>
      </w:r>
      <w:r>
        <w:rPr>
          <w:spacing w:val="-5"/>
          <w:sz w:val="24"/>
        </w:rPr>
        <w:t xml:space="preserve"> </w:t>
      </w:r>
      <w:r>
        <w:rPr>
          <w:sz w:val="24"/>
        </w:rPr>
        <w:t>на</w:t>
      </w:r>
      <w:r>
        <w:rPr>
          <w:spacing w:val="40"/>
          <w:sz w:val="24"/>
        </w:rPr>
        <w:t xml:space="preserve"> </w:t>
      </w:r>
      <w:r>
        <w:rPr>
          <w:sz w:val="24"/>
        </w:rPr>
        <w:t>29,4</w:t>
      </w:r>
      <w:r>
        <w:rPr>
          <w:spacing w:val="40"/>
          <w:sz w:val="24"/>
        </w:rPr>
        <w:t xml:space="preserve"> </w:t>
      </w:r>
      <w:r>
        <w:rPr>
          <w:sz w:val="24"/>
        </w:rPr>
        <w:t>(среднемесячное</w:t>
      </w:r>
      <w:r>
        <w:rPr>
          <w:spacing w:val="-5"/>
          <w:sz w:val="24"/>
        </w:rPr>
        <w:t xml:space="preserve"> </w:t>
      </w:r>
      <w:r>
        <w:rPr>
          <w:sz w:val="24"/>
        </w:rPr>
        <w:t>число календарных дней) (ст.139 ТК РФ).</w:t>
      </w:r>
    </w:p>
    <w:p w:rsidR="00422AC9" w:rsidRDefault="00AC66DF">
      <w:pPr>
        <w:pStyle w:val="a4"/>
        <w:numPr>
          <w:ilvl w:val="1"/>
          <w:numId w:val="12"/>
        </w:numPr>
        <w:tabs>
          <w:tab w:val="left" w:pos="776"/>
        </w:tabs>
        <w:spacing w:line="276" w:lineRule="auto"/>
        <w:ind w:left="236" w:right="542" w:firstLine="0"/>
        <w:jc w:val="left"/>
        <w:rPr>
          <w:sz w:val="24"/>
        </w:rPr>
      </w:pPr>
      <w:r>
        <w:rPr>
          <w:sz w:val="24"/>
        </w:rPr>
        <w:t>При</w:t>
      </w:r>
      <w:r>
        <w:rPr>
          <w:spacing w:val="-6"/>
          <w:sz w:val="24"/>
        </w:rPr>
        <w:t xml:space="preserve"> </w:t>
      </w:r>
      <w:r>
        <w:rPr>
          <w:sz w:val="24"/>
        </w:rPr>
        <w:t>прекращении</w:t>
      </w:r>
      <w:r>
        <w:rPr>
          <w:spacing w:val="-6"/>
          <w:sz w:val="24"/>
        </w:rPr>
        <w:t xml:space="preserve"> </w:t>
      </w:r>
      <w:r>
        <w:rPr>
          <w:sz w:val="24"/>
        </w:rPr>
        <w:t>трудового</w:t>
      </w:r>
      <w:r>
        <w:rPr>
          <w:spacing w:val="-6"/>
          <w:sz w:val="24"/>
        </w:rPr>
        <w:t xml:space="preserve"> </w:t>
      </w:r>
      <w:r>
        <w:rPr>
          <w:sz w:val="24"/>
        </w:rPr>
        <w:t>договора</w:t>
      </w:r>
      <w:r>
        <w:rPr>
          <w:spacing w:val="-6"/>
          <w:sz w:val="24"/>
        </w:rPr>
        <w:t xml:space="preserve"> </w:t>
      </w:r>
      <w:r>
        <w:rPr>
          <w:sz w:val="24"/>
        </w:rPr>
        <w:t>выплата</w:t>
      </w:r>
      <w:r>
        <w:rPr>
          <w:spacing w:val="-6"/>
          <w:sz w:val="24"/>
        </w:rPr>
        <w:t xml:space="preserve"> </w:t>
      </w:r>
      <w:r>
        <w:rPr>
          <w:sz w:val="24"/>
        </w:rPr>
        <w:t>всех</w:t>
      </w:r>
      <w:r>
        <w:rPr>
          <w:spacing w:val="-6"/>
          <w:sz w:val="24"/>
        </w:rPr>
        <w:t xml:space="preserve"> </w:t>
      </w:r>
      <w:r>
        <w:rPr>
          <w:sz w:val="24"/>
        </w:rPr>
        <w:t>сумм,</w:t>
      </w:r>
      <w:r>
        <w:rPr>
          <w:spacing w:val="-5"/>
          <w:sz w:val="24"/>
        </w:rPr>
        <w:t xml:space="preserve"> </w:t>
      </w:r>
      <w:r>
        <w:rPr>
          <w:sz w:val="24"/>
        </w:rPr>
        <w:t>причитающихся</w:t>
      </w:r>
      <w:r>
        <w:rPr>
          <w:spacing w:val="-6"/>
          <w:sz w:val="24"/>
        </w:rPr>
        <w:t xml:space="preserve"> </w:t>
      </w:r>
      <w:r>
        <w:rPr>
          <w:sz w:val="24"/>
        </w:rPr>
        <w:t>работнику, производится в день увольнения.</w:t>
      </w:r>
    </w:p>
    <w:p w:rsidR="00422AC9" w:rsidRDefault="00AC66DF">
      <w:pPr>
        <w:pStyle w:val="a4"/>
        <w:numPr>
          <w:ilvl w:val="1"/>
          <w:numId w:val="12"/>
        </w:numPr>
        <w:tabs>
          <w:tab w:val="left" w:pos="717"/>
        </w:tabs>
        <w:spacing w:line="276" w:lineRule="auto"/>
        <w:ind w:left="236" w:right="818" w:firstLine="0"/>
        <w:jc w:val="left"/>
        <w:rPr>
          <w:sz w:val="24"/>
        </w:rPr>
      </w:pPr>
      <w:r>
        <w:rPr>
          <w:sz w:val="24"/>
        </w:rPr>
        <w:t>Работники имеют право приостановить работу, известив об этом директора в письменной</w:t>
      </w:r>
      <w:r>
        <w:rPr>
          <w:spacing w:val="-6"/>
          <w:sz w:val="24"/>
        </w:rPr>
        <w:t xml:space="preserve"> </w:t>
      </w:r>
      <w:r>
        <w:rPr>
          <w:sz w:val="24"/>
        </w:rPr>
        <w:t>форме,</w:t>
      </w:r>
      <w:r>
        <w:rPr>
          <w:spacing w:val="-6"/>
          <w:sz w:val="24"/>
        </w:rPr>
        <w:t xml:space="preserve"> </w:t>
      </w:r>
      <w:r>
        <w:rPr>
          <w:sz w:val="24"/>
        </w:rPr>
        <w:t>если</w:t>
      </w:r>
      <w:r>
        <w:rPr>
          <w:spacing w:val="-6"/>
          <w:sz w:val="24"/>
        </w:rPr>
        <w:t xml:space="preserve"> </w:t>
      </w:r>
      <w:r>
        <w:rPr>
          <w:sz w:val="24"/>
        </w:rPr>
        <w:t>заработанная</w:t>
      </w:r>
      <w:r>
        <w:rPr>
          <w:spacing w:val="-6"/>
          <w:sz w:val="24"/>
        </w:rPr>
        <w:t xml:space="preserve"> </w:t>
      </w:r>
      <w:r>
        <w:rPr>
          <w:sz w:val="24"/>
        </w:rPr>
        <w:t>плата</w:t>
      </w:r>
      <w:r>
        <w:rPr>
          <w:spacing w:val="-6"/>
          <w:sz w:val="24"/>
        </w:rPr>
        <w:t xml:space="preserve"> </w:t>
      </w:r>
      <w:r>
        <w:rPr>
          <w:sz w:val="24"/>
        </w:rPr>
        <w:t>задержана</w:t>
      </w:r>
      <w:r>
        <w:rPr>
          <w:spacing w:val="-6"/>
          <w:sz w:val="24"/>
        </w:rPr>
        <w:t xml:space="preserve"> </w:t>
      </w:r>
      <w:r>
        <w:rPr>
          <w:sz w:val="24"/>
        </w:rPr>
        <w:t>на</w:t>
      </w:r>
      <w:r>
        <w:rPr>
          <w:spacing w:val="-6"/>
          <w:sz w:val="24"/>
        </w:rPr>
        <w:t xml:space="preserve"> </w:t>
      </w:r>
      <w:r>
        <w:rPr>
          <w:sz w:val="24"/>
        </w:rPr>
        <w:t>срок</w:t>
      </w:r>
      <w:r>
        <w:rPr>
          <w:spacing w:val="-6"/>
          <w:sz w:val="24"/>
        </w:rPr>
        <w:t xml:space="preserve"> </w:t>
      </w:r>
      <w:r>
        <w:rPr>
          <w:sz w:val="24"/>
        </w:rPr>
        <w:t>более</w:t>
      </w:r>
      <w:r>
        <w:rPr>
          <w:spacing w:val="26"/>
          <w:sz w:val="24"/>
        </w:rPr>
        <w:t xml:space="preserve"> </w:t>
      </w:r>
      <w:r>
        <w:rPr>
          <w:sz w:val="24"/>
        </w:rPr>
        <w:t>15</w:t>
      </w:r>
      <w:r>
        <w:rPr>
          <w:spacing w:val="-6"/>
          <w:sz w:val="24"/>
        </w:rPr>
        <w:t xml:space="preserve"> </w:t>
      </w:r>
      <w:r>
        <w:rPr>
          <w:sz w:val="24"/>
        </w:rPr>
        <w:t>дней</w:t>
      </w:r>
      <w:r>
        <w:rPr>
          <w:spacing w:val="26"/>
          <w:sz w:val="24"/>
        </w:rPr>
        <w:t xml:space="preserve"> </w:t>
      </w:r>
      <w:r>
        <w:rPr>
          <w:sz w:val="24"/>
        </w:rPr>
        <w:t>(ст.142</w:t>
      </w:r>
      <w:r>
        <w:rPr>
          <w:spacing w:val="-6"/>
          <w:sz w:val="24"/>
        </w:rPr>
        <w:t xml:space="preserve"> </w:t>
      </w:r>
      <w:r>
        <w:rPr>
          <w:sz w:val="24"/>
        </w:rPr>
        <w:t xml:space="preserve">ТК </w:t>
      </w:r>
      <w:r>
        <w:rPr>
          <w:spacing w:val="-4"/>
          <w:sz w:val="24"/>
        </w:rPr>
        <w:t>РФ).</w:t>
      </w:r>
    </w:p>
    <w:p w:rsidR="00422AC9" w:rsidRDefault="00AC66DF">
      <w:pPr>
        <w:pStyle w:val="a4"/>
        <w:numPr>
          <w:ilvl w:val="1"/>
          <w:numId w:val="12"/>
        </w:numPr>
        <w:tabs>
          <w:tab w:val="left" w:pos="795"/>
          <w:tab w:val="left" w:pos="4355"/>
        </w:tabs>
        <w:spacing w:line="276" w:lineRule="auto"/>
        <w:ind w:right="515" w:firstLine="138"/>
        <w:jc w:val="left"/>
        <w:rPr>
          <w:sz w:val="24"/>
        </w:rPr>
      </w:pPr>
      <w:r>
        <w:rPr>
          <w:sz w:val="24"/>
        </w:rPr>
        <w:t>Работники школы имеют право на забастовку как способ разрешения коллективного трудового спора</w:t>
      </w:r>
      <w:r>
        <w:rPr>
          <w:spacing w:val="40"/>
          <w:sz w:val="24"/>
        </w:rPr>
        <w:t xml:space="preserve"> </w:t>
      </w:r>
      <w:r>
        <w:rPr>
          <w:sz w:val="24"/>
        </w:rPr>
        <w:t>(ст.37 Конституции РФ). Решение об объявлении забастовки принимается собранием работников школы (ст.</w:t>
      </w:r>
      <w:r>
        <w:rPr>
          <w:spacing w:val="40"/>
          <w:sz w:val="24"/>
        </w:rPr>
        <w:t xml:space="preserve"> </w:t>
      </w:r>
      <w:r>
        <w:rPr>
          <w:sz w:val="24"/>
        </w:rPr>
        <w:t>410 ТК РФ). В период проведения забастовок стороны коллективного трудового спора обязаны продолжать разрешение этого спора путём проведения примирительных процедур</w:t>
      </w:r>
      <w:r>
        <w:rPr>
          <w:sz w:val="24"/>
        </w:rPr>
        <w:tab/>
        <w:t>(ст.412 ТК РФ). На время забастовки за участвующими в ней работниками сохраняется место и должность. Работодатель имеет право</w:t>
      </w:r>
      <w:r>
        <w:rPr>
          <w:spacing w:val="-6"/>
          <w:sz w:val="24"/>
        </w:rPr>
        <w:t xml:space="preserve"> </w:t>
      </w:r>
      <w:r>
        <w:rPr>
          <w:sz w:val="24"/>
        </w:rPr>
        <w:t>не</w:t>
      </w:r>
      <w:r>
        <w:rPr>
          <w:spacing w:val="-6"/>
          <w:sz w:val="24"/>
        </w:rPr>
        <w:t xml:space="preserve"> </w:t>
      </w:r>
      <w:r>
        <w:rPr>
          <w:sz w:val="24"/>
        </w:rPr>
        <w:t>выплачивать</w:t>
      </w:r>
      <w:r>
        <w:rPr>
          <w:spacing w:val="-6"/>
          <w:sz w:val="24"/>
        </w:rPr>
        <w:t xml:space="preserve"> </w:t>
      </w:r>
      <w:r>
        <w:rPr>
          <w:sz w:val="24"/>
        </w:rPr>
        <w:t>работникам</w:t>
      </w:r>
      <w:r>
        <w:rPr>
          <w:spacing w:val="-6"/>
          <w:sz w:val="24"/>
        </w:rPr>
        <w:t xml:space="preserve"> </w:t>
      </w:r>
      <w:r>
        <w:rPr>
          <w:sz w:val="24"/>
        </w:rPr>
        <w:t>заработную</w:t>
      </w:r>
      <w:r>
        <w:rPr>
          <w:spacing w:val="-6"/>
          <w:sz w:val="24"/>
        </w:rPr>
        <w:t xml:space="preserve"> </w:t>
      </w:r>
      <w:r>
        <w:rPr>
          <w:sz w:val="24"/>
        </w:rPr>
        <w:t>плату</w:t>
      </w:r>
      <w:r>
        <w:rPr>
          <w:spacing w:val="-6"/>
          <w:sz w:val="24"/>
        </w:rPr>
        <w:t xml:space="preserve"> </w:t>
      </w:r>
      <w:r>
        <w:rPr>
          <w:sz w:val="24"/>
        </w:rPr>
        <w:t>за</w:t>
      </w:r>
      <w:r>
        <w:rPr>
          <w:spacing w:val="-6"/>
          <w:sz w:val="24"/>
        </w:rPr>
        <w:t xml:space="preserve"> </w:t>
      </w:r>
      <w:r>
        <w:rPr>
          <w:sz w:val="24"/>
        </w:rPr>
        <w:t>время</w:t>
      </w:r>
      <w:r>
        <w:rPr>
          <w:spacing w:val="-6"/>
          <w:sz w:val="24"/>
        </w:rPr>
        <w:t xml:space="preserve"> </w:t>
      </w:r>
      <w:r>
        <w:rPr>
          <w:sz w:val="24"/>
        </w:rPr>
        <w:t>их</w:t>
      </w:r>
      <w:r>
        <w:rPr>
          <w:spacing w:val="-6"/>
          <w:sz w:val="24"/>
        </w:rPr>
        <w:t xml:space="preserve"> </w:t>
      </w:r>
      <w:r>
        <w:rPr>
          <w:sz w:val="24"/>
        </w:rPr>
        <w:t>участия</w:t>
      </w:r>
      <w:r>
        <w:rPr>
          <w:spacing w:val="-6"/>
          <w:sz w:val="24"/>
        </w:rPr>
        <w:t xml:space="preserve"> </w:t>
      </w:r>
      <w:r>
        <w:rPr>
          <w:sz w:val="24"/>
        </w:rPr>
        <w:t>в</w:t>
      </w:r>
      <w:r>
        <w:rPr>
          <w:spacing w:val="-6"/>
          <w:sz w:val="24"/>
        </w:rPr>
        <w:t xml:space="preserve"> </w:t>
      </w:r>
      <w:r>
        <w:rPr>
          <w:sz w:val="24"/>
        </w:rPr>
        <w:t>забастовке</w:t>
      </w:r>
      <w:r>
        <w:rPr>
          <w:spacing w:val="-4"/>
          <w:sz w:val="24"/>
        </w:rPr>
        <w:t xml:space="preserve"> </w:t>
      </w:r>
      <w:r>
        <w:rPr>
          <w:sz w:val="24"/>
        </w:rPr>
        <w:t>(ст.414 ТК РФ).</w:t>
      </w:r>
    </w:p>
    <w:p w:rsidR="00422AC9" w:rsidRDefault="00AC66DF">
      <w:pPr>
        <w:pStyle w:val="a4"/>
        <w:numPr>
          <w:ilvl w:val="1"/>
          <w:numId w:val="12"/>
        </w:numPr>
        <w:tabs>
          <w:tab w:val="left" w:pos="776"/>
          <w:tab w:val="left" w:pos="1637"/>
          <w:tab w:val="left" w:pos="3314"/>
          <w:tab w:val="left" w:pos="4238"/>
          <w:tab w:val="left" w:pos="5083"/>
        </w:tabs>
        <w:spacing w:line="268" w:lineRule="auto"/>
        <w:ind w:right="500" w:firstLine="119"/>
        <w:jc w:val="left"/>
        <w:rPr>
          <w:sz w:val="24"/>
        </w:rPr>
      </w:pPr>
      <w:r>
        <w:rPr>
          <w:sz w:val="24"/>
        </w:rPr>
        <w:t>Работодатель руководствуется</w:t>
      </w:r>
      <w:r>
        <w:rPr>
          <w:sz w:val="24"/>
        </w:rPr>
        <w:tab/>
        <w:t xml:space="preserve">Единым квалификационным справочником </w:t>
      </w:r>
      <w:r>
        <w:rPr>
          <w:spacing w:val="-2"/>
          <w:sz w:val="24"/>
        </w:rPr>
        <w:t>должностей</w:t>
      </w:r>
      <w:r>
        <w:rPr>
          <w:sz w:val="24"/>
        </w:rPr>
        <w:tab/>
        <w:t>руководителей, специалистов и служащих, утвержденным приказом Минздравсоцразвития РФ от</w:t>
      </w:r>
      <w:r>
        <w:rPr>
          <w:sz w:val="24"/>
        </w:rPr>
        <w:tab/>
        <w:t>26.08.2010г. №</w:t>
      </w:r>
      <w:r>
        <w:rPr>
          <w:sz w:val="24"/>
        </w:rPr>
        <w:tab/>
        <w:t>761-н, содержащим, в том числе, квалификационные характеристики должностей работников образования, а также руководителей</w:t>
      </w:r>
      <w:r>
        <w:rPr>
          <w:spacing w:val="-9"/>
          <w:sz w:val="24"/>
        </w:rPr>
        <w:t xml:space="preserve"> </w:t>
      </w:r>
      <w:r>
        <w:rPr>
          <w:sz w:val="24"/>
        </w:rPr>
        <w:t>и</w:t>
      </w:r>
      <w:r>
        <w:rPr>
          <w:spacing w:val="-9"/>
          <w:sz w:val="24"/>
        </w:rPr>
        <w:t xml:space="preserve"> </w:t>
      </w:r>
      <w:r>
        <w:rPr>
          <w:sz w:val="24"/>
        </w:rPr>
        <w:t>специалистов</w:t>
      </w:r>
      <w:r>
        <w:rPr>
          <w:spacing w:val="-9"/>
          <w:sz w:val="24"/>
        </w:rPr>
        <w:t xml:space="preserve"> </w:t>
      </w:r>
      <w:r>
        <w:rPr>
          <w:sz w:val="24"/>
        </w:rPr>
        <w:t>высшего</w:t>
      </w:r>
      <w:r>
        <w:rPr>
          <w:spacing w:val="-9"/>
          <w:sz w:val="24"/>
        </w:rPr>
        <w:t xml:space="preserve"> </w:t>
      </w:r>
      <w:r>
        <w:rPr>
          <w:sz w:val="24"/>
        </w:rPr>
        <w:t>и</w:t>
      </w:r>
      <w:r>
        <w:rPr>
          <w:spacing w:val="-9"/>
          <w:sz w:val="24"/>
        </w:rPr>
        <w:t xml:space="preserve"> </w:t>
      </w:r>
      <w:r>
        <w:rPr>
          <w:sz w:val="24"/>
        </w:rPr>
        <w:t>дополнительного</w:t>
      </w:r>
      <w:r>
        <w:rPr>
          <w:spacing w:val="-9"/>
          <w:sz w:val="24"/>
        </w:rPr>
        <w:t xml:space="preserve"> </w:t>
      </w:r>
      <w:r>
        <w:rPr>
          <w:sz w:val="24"/>
        </w:rPr>
        <w:t>профессионального</w:t>
      </w:r>
      <w:r>
        <w:rPr>
          <w:spacing w:val="-9"/>
          <w:sz w:val="24"/>
        </w:rPr>
        <w:t xml:space="preserve"> </w:t>
      </w:r>
      <w:r>
        <w:rPr>
          <w:sz w:val="24"/>
        </w:rPr>
        <w:t>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учитывает профессиональные стандарты в случаях, предусмотренных частью первой статьи</w:t>
      </w:r>
    </w:p>
    <w:p w:rsidR="00422AC9" w:rsidRDefault="00AC66DF">
      <w:pPr>
        <w:pStyle w:val="a3"/>
        <w:spacing w:line="271" w:lineRule="exact"/>
      </w:pPr>
      <w:r>
        <w:t>195.3</w:t>
      </w:r>
      <w:r>
        <w:rPr>
          <w:spacing w:val="-6"/>
        </w:rPr>
        <w:t xml:space="preserve"> </w:t>
      </w:r>
      <w:r>
        <w:t>ТК</w:t>
      </w:r>
      <w:r>
        <w:rPr>
          <w:spacing w:val="-6"/>
        </w:rPr>
        <w:t xml:space="preserve"> </w:t>
      </w:r>
      <w:r>
        <w:rPr>
          <w:spacing w:val="-5"/>
        </w:rPr>
        <w:t>РФ.</w:t>
      </w:r>
    </w:p>
    <w:p w:rsidR="00422AC9" w:rsidRDefault="00AC66DF">
      <w:pPr>
        <w:pStyle w:val="a4"/>
        <w:numPr>
          <w:ilvl w:val="1"/>
          <w:numId w:val="12"/>
        </w:numPr>
        <w:tabs>
          <w:tab w:val="left" w:pos="656"/>
        </w:tabs>
        <w:spacing w:before="24" w:line="268" w:lineRule="auto"/>
        <w:ind w:right="581" w:firstLine="0"/>
        <w:jc w:val="left"/>
        <w:rPr>
          <w:sz w:val="24"/>
        </w:rPr>
      </w:pPr>
      <w:r>
        <w:rPr>
          <w:sz w:val="24"/>
        </w:rPr>
        <w:t>В соответствии с Приказом Министерства просвещения РФ №</w:t>
      </w:r>
      <w:r>
        <w:rPr>
          <w:spacing w:val="40"/>
          <w:sz w:val="24"/>
        </w:rPr>
        <w:t xml:space="preserve"> </w:t>
      </w:r>
      <w:r>
        <w:rPr>
          <w:sz w:val="24"/>
        </w:rPr>
        <w:t>196 от</w:t>
      </w:r>
      <w:r>
        <w:rPr>
          <w:spacing w:val="40"/>
          <w:sz w:val="24"/>
        </w:rPr>
        <w:t xml:space="preserve"> </w:t>
      </w:r>
      <w:r>
        <w:rPr>
          <w:sz w:val="24"/>
        </w:rPr>
        <w:t>9 ноября</w:t>
      </w:r>
      <w:r>
        <w:rPr>
          <w:spacing w:val="40"/>
          <w:sz w:val="24"/>
        </w:rPr>
        <w:t xml:space="preserve"> </w:t>
      </w:r>
      <w:r>
        <w:rPr>
          <w:sz w:val="24"/>
        </w:rPr>
        <w:t>2018 года организации, осуществляющие образовательную деятельность,</w:t>
      </w:r>
      <w:r>
        <w:rPr>
          <w:spacing w:val="80"/>
          <w:sz w:val="24"/>
        </w:rPr>
        <w:t xml:space="preserve"> </w:t>
      </w:r>
      <w:r>
        <w:rPr>
          <w:sz w:val="24"/>
        </w:rPr>
        <w:t>вправе привлекать к реализации</w:t>
      </w:r>
      <w:r>
        <w:rPr>
          <w:spacing w:val="-4"/>
          <w:sz w:val="24"/>
        </w:rPr>
        <w:t xml:space="preserve"> </w:t>
      </w:r>
      <w:r>
        <w:rPr>
          <w:sz w:val="24"/>
        </w:rPr>
        <w:t>дополнительных</w:t>
      </w:r>
      <w:r>
        <w:rPr>
          <w:spacing w:val="-4"/>
          <w:sz w:val="24"/>
        </w:rPr>
        <w:t xml:space="preserve"> </w:t>
      </w:r>
      <w:r>
        <w:rPr>
          <w:sz w:val="24"/>
        </w:rPr>
        <w:t>общеобразовательных</w:t>
      </w:r>
      <w:r>
        <w:rPr>
          <w:spacing w:val="-4"/>
          <w:sz w:val="24"/>
        </w:rPr>
        <w:t xml:space="preserve"> </w:t>
      </w:r>
      <w:r>
        <w:rPr>
          <w:sz w:val="24"/>
        </w:rPr>
        <w:t>программ</w:t>
      </w:r>
      <w:r>
        <w:rPr>
          <w:spacing w:val="-4"/>
          <w:sz w:val="24"/>
        </w:rPr>
        <w:t xml:space="preserve"> </w:t>
      </w:r>
      <w:r>
        <w:rPr>
          <w:sz w:val="24"/>
        </w:rPr>
        <w:t>лиц,</w:t>
      </w:r>
      <w:r>
        <w:rPr>
          <w:spacing w:val="-4"/>
          <w:sz w:val="24"/>
        </w:rPr>
        <w:t xml:space="preserve"> </w:t>
      </w:r>
      <w:r>
        <w:rPr>
          <w:sz w:val="24"/>
        </w:rPr>
        <w:t>получающих</w:t>
      </w:r>
      <w:r>
        <w:rPr>
          <w:spacing w:val="-4"/>
          <w:sz w:val="24"/>
        </w:rPr>
        <w:t xml:space="preserve"> </w:t>
      </w:r>
      <w:r>
        <w:rPr>
          <w:sz w:val="24"/>
        </w:rPr>
        <w:t>высшее</w:t>
      </w:r>
      <w:r>
        <w:rPr>
          <w:spacing w:val="-4"/>
          <w:sz w:val="24"/>
        </w:rPr>
        <w:t xml:space="preserve"> </w:t>
      </w:r>
      <w:r>
        <w:rPr>
          <w:sz w:val="24"/>
        </w:rPr>
        <w:t>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w:t>
      </w:r>
      <w:r>
        <w:rPr>
          <w:spacing w:val="-6"/>
          <w:sz w:val="24"/>
        </w:rPr>
        <w:t xml:space="preserve"> </w:t>
      </w:r>
      <w:r>
        <w:rPr>
          <w:sz w:val="24"/>
        </w:rPr>
        <w:t>и</w:t>
      </w:r>
      <w:r>
        <w:rPr>
          <w:spacing w:val="-6"/>
          <w:sz w:val="24"/>
        </w:rPr>
        <w:t xml:space="preserve"> </w:t>
      </w:r>
      <w:r>
        <w:rPr>
          <w:sz w:val="24"/>
        </w:rPr>
        <w:t>педагогические</w:t>
      </w:r>
      <w:r>
        <w:rPr>
          <w:spacing w:val="-6"/>
          <w:sz w:val="24"/>
        </w:rPr>
        <w:t xml:space="preserve"> </w:t>
      </w:r>
      <w:r>
        <w:rPr>
          <w:sz w:val="24"/>
        </w:rPr>
        <w:t>науки»</w:t>
      </w:r>
      <w:r>
        <w:rPr>
          <w:spacing w:val="-12"/>
          <w:sz w:val="24"/>
        </w:rPr>
        <w:t xml:space="preserve"> </w:t>
      </w:r>
      <w:r>
        <w:rPr>
          <w:sz w:val="24"/>
        </w:rPr>
        <w:t>в</w:t>
      </w:r>
      <w:r>
        <w:rPr>
          <w:spacing w:val="-6"/>
          <w:sz w:val="24"/>
        </w:rPr>
        <w:t xml:space="preserve"> </w:t>
      </w:r>
      <w:r>
        <w:rPr>
          <w:sz w:val="24"/>
        </w:rPr>
        <w:t>случае</w:t>
      </w:r>
      <w:r>
        <w:rPr>
          <w:spacing w:val="-6"/>
          <w:sz w:val="24"/>
        </w:rPr>
        <w:t xml:space="preserve"> </w:t>
      </w:r>
      <w:r>
        <w:rPr>
          <w:sz w:val="24"/>
        </w:rPr>
        <w:t>рекомендации</w:t>
      </w:r>
      <w:r>
        <w:rPr>
          <w:spacing w:val="-6"/>
          <w:sz w:val="24"/>
        </w:rPr>
        <w:t xml:space="preserve"> </w:t>
      </w:r>
      <w:r>
        <w:rPr>
          <w:sz w:val="24"/>
        </w:rPr>
        <w:t>аттестационной комиссии</w:t>
      </w:r>
      <w:r>
        <w:rPr>
          <w:spacing w:val="-11"/>
          <w:sz w:val="24"/>
        </w:rPr>
        <w:t xml:space="preserve"> </w:t>
      </w:r>
      <w:r>
        <w:rPr>
          <w:sz w:val="24"/>
        </w:rPr>
        <w:t>и</w:t>
      </w:r>
      <w:r>
        <w:rPr>
          <w:spacing w:val="-11"/>
          <w:sz w:val="24"/>
        </w:rPr>
        <w:t xml:space="preserve"> </w:t>
      </w:r>
      <w:r>
        <w:rPr>
          <w:sz w:val="24"/>
        </w:rPr>
        <w:t>соблюдения</w:t>
      </w:r>
      <w:r>
        <w:rPr>
          <w:spacing w:val="-11"/>
          <w:sz w:val="24"/>
        </w:rPr>
        <w:t xml:space="preserve"> </w:t>
      </w:r>
      <w:r>
        <w:rPr>
          <w:sz w:val="24"/>
        </w:rPr>
        <w:t>требований,</w:t>
      </w:r>
      <w:r>
        <w:rPr>
          <w:spacing w:val="-11"/>
          <w:sz w:val="24"/>
        </w:rPr>
        <w:t xml:space="preserve"> </w:t>
      </w:r>
      <w:r>
        <w:rPr>
          <w:sz w:val="24"/>
        </w:rPr>
        <w:t>предусмотренных</w:t>
      </w:r>
      <w:r>
        <w:rPr>
          <w:spacing w:val="-11"/>
          <w:sz w:val="24"/>
        </w:rPr>
        <w:t xml:space="preserve"> </w:t>
      </w:r>
      <w:r>
        <w:rPr>
          <w:sz w:val="24"/>
        </w:rPr>
        <w:t>квалификационными</w:t>
      </w:r>
      <w:r>
        <w:rPr>
          <w:spacing w:val="-11"/>
          <w:sz w:val="24"/>
        </w:rPr>
        <w:t xml:space="preserve"> </w:t>
      </w:r>
      <w:r>
        <w:rPr>
          <w:sz w:val="24"/>
        </w:rPr>
        <w:t>справочниками (п.</w:t>
      </w:r>
      <w:r>
        <w:rPr>
          <w:spacing w:val="40"/>
          <w:sz w:val="24"/>
        </w:rPr>
        <w:t xml:space="preserve"> </w:t>
      </w:r>
      <w:r>
        <w:rPr>
          <w:sz w:val="24"/>
        </w:rPr>
        <w:t>9 раздела</w:t>
      </w:r>
      <w:r>
        <w:rPr>
          <w:spacing w:val="40"/>
          <w:sz w:val="24"/>
        </w:rPr>
        <w:t xml:space="preserve"> </w:t>
      </w:r>
      <w:r>
        <w:rPr>
          <w:sz w:val="24"/>
        </w:rPr>
        <w:t>«Общие положения» Единого квалификационного справочника должностей руководителей, специалистов и служащих</w:t>
      </w:r>
      <w:r>
        <w:rPr>
          <w:spacing w:val="40"/>
          <w:sz w:val="24"/>
        </w:rPr>
        <w:t xml:space="preserve"> </w:t>
      </w:r>
      <w:r>
        <w:rPr>
          <w:sz w:val="24"/>
        </w:rPr>
        <w:t>(Приказ Минздравсоцразвития РФ от №761-н от</w:t>
      </w:r>
    </w:p>
    <w:p w:rsidR="00422AC9" w:rsidRDefault="00422AC9">
      <w:pPr>
        <w:spacing w:line="268" w:lineRule="auto"/>
        <w:rPr>
          <w:sz w:val="24"/>
        </w:rPr>
        <w:sectPr w:rsidR="00422AC9">
          <w:pgSz w:w="11900" w:h="16840"/>
          <w:pgMar w:top="660" w:right="380" w:bottom="960" w:left="1300" w:header="0" w:footer="736" w:gutter="0"/>
          <w:cols w:space="720"/>
        </w:sectPr>
      </w:pPr>
    </w:p>
    <w:p w:rsidR="00422AC9" w:rsidRDefault="00AC66DF">
      <w:pPr>
        <w:pStyle w:val="a3"/>
        <w:spacing w:before="71" w:line="268" w:lineRule="auto"/>
        <w:ind w:right="460"/>
      </w:pPr>
      <w:r>
        <w:lastRenderedPageBreak/>
        <w:t>26.08.2010г.</w:t>
      </w:r>
      <w:r>
        <w:rPr>
          <w:spacing w:val="-6"/>
        </w:rPr>
        <w:t xml:space="preserve"> </w:t>
      </w:r>
      <w:r>
        <w:t>№761-н</w:t>
      </w:r>
      <w:r>
        <w:rPr>
          <w:spacing w:val="40"/>
        </w:rPr>
        <w:t xml:space="preserve"> </w:t>
      </w:r>
      <w:r>
        <w:t>с</w:t>
      </w:r>
      <w:r>
        <w:rPr>
          <w:spacing w:val="-6"/>
        </w:rPr>
        <w:t xml:space="preserve"> </w:t>
      </w:r>
      <w:r>
        <w:t>изменениями</w:t>
      </w:r>
      <w:r>
        <w:rPr>
          <w:spacing w:val="-6"/>
        </w:rPr>
        <w:t xml:space="preserve"> </w:t>
      </w:r>
      <w:r>
        <w:t>и</w:t>
      </w:r>
      <w:r>
        <w:rPr>
          <w:spacing w:val="-6"/>
        </w:rPr>
        <w:t xml:space="preserve"> </w:t>
      </w:r>
      <w:r>
        <w:t>дополнениям). «Лица,</w:t>
      </w:r>
      <w:r>
        <w:rPr>
          <w:spacing w:val="-6"/>
        </w:rPr>
        <w:t xml:space="preserve"> </w:t>
      </w:r>
      <w:r>
        <w:t>не</w:t>
      </w:r>
      <w:r>
        <w:rPr>
          <w:spacing w:val="-6"/>
        </w:rPr>
        <w:t xml:space="preserve"> </w:t>
      </w:r>
      <w:r>
        <w:t>имеющие</w:t>
      </w:r>
      <w:r>
        <w:rPr>
          <w:spacing w:val="-6"/>
        </w:rPr>
        <w:t xml:space="preserve"> </w:t>
      </w:r>
      <w:r>
        <w:t>соответствующего документа об образовании и</w:t>
      </w:r>
      <w:r>
        <w:rPr>
          <w:spacing w:val="36"/>
        </w:rPr>
        <w:t xml:space="preserve"> </w:t>
      </w:r>
      <w:r>
        <w:t>(или) о квалификации</w:t>
      </w:r>
      <w:r>
        <w:rPr>
          <w:spacing w:val="36"/>
        </w:rPr>
        <w:t xml:space="preserve"> </w:t>
      </w:r>
      <w:r>
        <w:t>(ст.84 ТК РФ), специальной подготовки или стажа работы, установленных в разделе</w:t>
      </w:r>
      <w:r>
        <w:rPr>
          <w:spacing w:val="31"/>
        </w:rPr>
        <w:t xml:space="preserve"> </w:t>
      </w:r>
      <w:r>
        <w:t>«Требования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p>
    <w:p w:rsidR="00422AC9" w:rsidRDefault="00AC66DF">
      <w:pPr>
        <w:pStyle w:val="a4"/>
        <w:numPr>
          <w:ilvl w:val="1"/>
          <w:numId w:val="10"/>
        </w:numPr>
        <w:tabs>
          <w:tab w:val="left" w:pos="656"/>
        </w:tabs>
        <w:spacing w:line="268" w:lineRule="auto"/>
        <w:ind w:right="531" w:firstLine="0"/>
        <w:rPr>
          <w:sz w:val="24"/>
        </w:rPr>
      </w:pPr>
      <w:r>
        <w:rPr>
          <w:sz w:val="24"/>
        </w:rPr>
        <w:t>Работодатель, помимо оснований, предусмотренных ст.</w:t>
      </w:r>
      <w:r>
        <w:rPr>
          <w:spacing w:val="40"/>
          <w:sz w:val="24"/>
        </w:rPr>
        <w:t xml:space="preserve"> </w:t>
      </w:r>
      <w:r>
        <w:rPr>
          <w:sz w:val="24"/>
        </w:rPr>
        <w:t>70 ТК РФ, не устанавливает испытание</w:t>
      </w:r>
      <w:r>
        <w:rPr>
          <w:spacing w:val="-8"/>
          <w:sz w:val="24"/>
        </w:rPr>
        <w:t xml:space="preserve"> </w:t>
      </w:r>
      <w:r>
        <w:rPr>
          <w:sz w:val="24"/>
        </w:rPr>
        <w:t>при</w:t>
      </w:r>
      <w:r>
        <w:rPr>
          <w:spacing w:val="-8"/>
          <w:sz w:val="24"/>
        </w:rPr>
        <w:t xml:space="preserve"> </w:t>
      </w:r>
      <w:r>
        <w:rPr>
          <w:sz w:val="24"/>
        </w:rPr>
        <w:t>приеме</w:t>
      </w:r>
      <w:r>
        <w:rPr>
          <w:spacing w:val="-3"/>
          <w:sz w:val="24"/>
        </w:rPr>
        <w:t xml:space="preserve"> </w:t>
      </w:r>
      <w:r>
        <w:rPr>
          <w:sz w:val="24"/>
        </w:rPr>
        <w:t>на</w:t>
      </w:r>
      <w:r>
        <w:rPr>
          <w:spacing w:val="-8"/>
          <w:sz w:val="24"/>
        </w:rPr>
        <w:t xml:space="preserve"> </w:t>
      </w:r>
      <w:r>
        <w:rPr>
          <w:sz w:val="24"/>
        </w:rPr>
        <w:t>работу</w:t>
      </w:r>
      <w:r>
        <w:rPr>
          <w:spacing w:val="-8"/>
          <w:sz w:val="24"/>
        </w:rPr>
        <w:t xml:space="preserve"> </w:t>
      </w:r>
      <w:r>
        <w:rPr>
          <w:sz w:val="24"/>
        </w:rPr>
        <w:t>педагогическим</w:t>
      </w:r>
      <w:r>
        <w:rPr>
          <w:spacing w:val="-8"/>
          <w:sz w:val="24"/>
        </w:rPr>
        <w:t xml:space="preserve"> </w:t>
      </w:r>
      <w:r>
        <w:rPr>
          <w:sz w:val="24"/>
        </w:rPr>
        <w:t>работникам,</w:t>
      </w:r>
      <w:r>
        <w:rPr>
          <w:spacing w:val="-8"/>
          <w:sz w:val="24"/>
        </w:rPr>
        <w:t xml:space="preserve"> </w:t>
      </w:r>
      <w:r>
        <w:rPr>
          <w:sz w:val="24"/>
        </w:rPr>
        <w:t>имеющим</w:t>
      </w:r>
      <w:r>
        <w:rPr>
          <w:spacing w:val="-8"/>
          <w:sz w:val="24"/>
        </w:rPr>
        <w:t xml:space="preserve"> </w:t>
      </w:r>
      <w:r>
        <w:rPr>
          <w:sz w:val="24"/>
        </w:rPr>
        <w:t xml:space="preserve">квалификационную </w:t>
      </w:r>
      <w:r>
        <w:rPr>
          <w:spacing w:val="-2"/>
          <w:sz w:val="24"/>
        </w:rPr>
        <w:t>категорию.</w:t>
      </w:r>
    </w:p>
    <w:p w:rsidR="00422AC9" w:rsidRDefault="00AC66DF">
      <w:pPr>
        <w:pStyle w:val="a4"/>
        <w:numPr>
          <w:ilvl w:val="1"/>
          <w:numId w:val="10"/>
        </w:numPr>
        <w:tabs>
          <w:tab w:val="left" w:pos="656"/>
        </w:tabs>
        <w:spacing w:line="268" w:lineRule="auto"/>
        <w:ind w:right="588" w:firstLine="0"/>
        <w:rPr>
          <w:sz w:val="24"/>
        </w:rPr>
      </w:pPr>
      <w:r>
        <w:rPr>
          <w:sz w:val="24"/>
        </w:rPr>
        <w:t>Изменение требований к квалификации педагогического работника, научного работника по занимаемой им должности, в том числе установленных профессиональным стандартом,</w:t>
      </w:r>
      <w:r>
        <w:rPr>
          <w:spacing w:val="-6"/>
          <w:sz w:val="24"/>
        </w:rPr>
        <w:t xml:space="preserve"> </w:t>
      </w:r>
      <w:r>
        <w:rPr>
          <w:sz w:val="24"/>
        </w:rPr>
        <w:t>не</w:t>
      </w:r>
      <w:r>
        <w:rPr>
          <w:spacing w:val="-6"/>
          <w:sz w:val="24"/>
        </w:rPr>
        <w:t xml:space="preserve"> </w:t>
      </w:r>
      <w:r>
        <w:rPr>
          <w:sz w:val="24"/>
        </w:rPr>
        <w:t>может</w:t>
      </w:r>
      <w:r>
        <w:rPr>
          <w:spacing w:val="-6"/>
          <w:sz w:val="24"/>
        </w:rPr>
        <w:t xml:space="preserve"> </w:t>
      </w:r>
      <w:r>
        <w:rPr>
          <w:sz w:val="24"/>
        </w:rPr>
        <w:t>являться</w:t>
      </w:r>
      <w:r>
        <w:rPr>
          <w:spacing w:val="-6"/>
          <w:sz w:val="24"/>
        </w:rPr>
        <w:t xml:space="preserve"> </w:t>
      </w:r>
      <w:r>
        <w:rPr>
          <w:sz w:val="24"/>
        </w:rPr>
        <w:t>основанием</w:t>
      </w:r>
      <w:r>
        <w:rPr>
          <w:spacing w:val="-6"/>
          <w:sz w:val="24"/>
        </w:rPr>
        <w:t xml:space="preserve"> </w:t>
      </w:r>
      <w:r>
        <w:rPr>
          <w:sz w:val="24"/>
        </w:rPr>
        <w:t>для</w:t>
      </w:r>
      <w:r>
        <w:rPr>
          <w:spacing w:val="-6"/>
          <w:sz w:val="24"/>
        </w:rPr>
        <w:t xml:space="preserve"> </w:t>
      </w:r>
      <w:r>
        <w:rPr>
          <w:sz w:val="24"/>
        </w:rPr>
        <w:t>изменения</w:t>
      </w:r>
      <w:r>
        <w:rPr>
          <w:spacing w:val="-6"/>
          <w:sz w:val="24"/>
        </w:rPr>
        <w:t xml:space="preserve"> </w:t>
      </w:r>
      <w:r>
        <w:rPr>
          <w:sz w:val="24"/>
        </w:rPr>
        <w:t>условий</w:t>
      </w:r>
      <w:r>
        <w:rPr>
          <w:spacing w:val="-6"/>
          <w:sz w:val="24"/>
        </w:rPr>
        <w:t xml:space="preserve"> </w:t>
      </w:r>
      <w:r>
        <w:rPr>
          <w:sz w:val="24"/>
        </w:rPr>
        <w:t>трудового</w:t>
      </w:r>
      <w:r>
        <w:rPr>
          <w:spacing w:val="-6"/>
          <w:sz w:val="24"/>
        </w:rPr>
        <w:t xml:space="preserve"> </w:t>
      </w:r>
      <w:r>
        <w:rPr>
          <w:sz w:val="24"/>
        </w:rPr>
        <w:t>договора</w:t>
      </w:r>
      <w:r>
        <w:rPr>
          <w:spacing w:val="-6"/>
          <w:sz w:val="24"/>
        </w:rPr>
        <w:t xml:space="preserve"> </w:t>
      </w:r>
      <w:r>
        <w:rPr>
          <w:sz w:val="24"/>
        </w:rPr>
        <w:t>либо расторжения с ним трудового договора по пункту</w:t>
      </w:r>
      <w:r>
        <w:rPr>
          <w:spacing w:val="40"/>
          <w:sz w:val="24"/>
        </w:rPr>
        <w:t xml:space="preserve"> </w:t>
      </w:r>
      <w:r>
        <w:rPr>
          <w:sz w:val="24"/>
        </w:rPr>
        <w:t>3 статьи</w:t>
      </w:r>
      <w:r>
        <w:rPr>
          <w:spacing w:val="40"/>
          <w:sz w:val="24"/>
        </w:rPr>
        <w:t xml:space="preserve"> </w:t>
      </w:r>
      <w:r>
        <w:rPr>
          <w:sz w:val="24"/>
        </w:rPr>
        <w:t>81</w:t>
      </w:r>
      <w:r>
        <w:rPr>
          <w:spacing w:val="40"/>
          <w:sz w:val="24"/>
        </w:rPr>
        <w:t xml:space="preserve"> </w:t>
      </w:r>
      <w:r>
        <w:rPr>
          <w:sz w:val="24"/>
        </w:rPr>
        <w:t>(несоответствие работника занимаемой должности или выполняемой работе вследствие недостаточно квалификации), если по результатам</w:t>
      </w:r>
      <w:r>
        <w:rPr>
          <w:spacing w:val="80"/>
          <w:sz w:val="24"/>
        </w:rPr>
        <w:t xml:space="preserve"> </w:t>
      </w:r>
      <w:r>
        <w:rPr>
          <w:sz w:val="24"/>
        </w:rPr>
        <w:t>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422AC9" w:rsidRDefault="00AC66DF">
      <w:pPr>
        <w:pStyle w:val="a4"/>
        <w:numPr>
          <w:ilvl w:val="1"/>
          <w:numId w:val="10"/>
        </w:numPr>
        <w:tabs>
          <w:tab w:val="left" w:pos="656"/>
        </w:tabs>
        <w:spacing w:line="268" w:lineRule="auto"/>
        <w:ind w:right="836" w:firstLine="0"/>
        <w:rPr>
          <w:sz w:val="24"/>
        </w:rPr>
      </w:pPr>
      <w:r>
        <w:rPr>
          <w:sz w:val="24"/>
        </w:rPr>
        <w:t>Не</w:t>
      </w:r>
      <w:r>
        <w:rPr>
          <w:spacing w:val="-10"/>
          <w:sz w:val="24"/>
        </w:rPr>
        <w:t xml:space="preserve"> </w:t>
      </w:r>
      <w:r>
        <w:rPr>
          <w:sz w:val="24"/>
        </w:rPr>
        <w:t>допускать</w:t>
      </w:r>
      <w:r>
        <w:rPr>
          <w:spacing w:val="-10"/>
          <w:sz w:val="24"/>
        </w:rPr>
        <w:t xml:space="preserve"> </w:t>
      </w:r>
      <w:r>
        <w:rPr>
          <w:sz w:val="24"/>
        </w:rPr>
        <w:t>экономически</w:t>
      </w:r>
      <w:r>
        <w:rPr>
          <w:spacing w:val="-10"/>
          <w:sz w:val="24"/>
        </w:rPr>
        <w:t xml:space="preserve"> </w:t>
      </w:r>
      <w:r>
        <w:rPr>
          <w:sz w:val="24"/>
        </w:rPr>
        <w:t>и</w:t>
      </w:r>
      <w:r>
        <w:rPr>
          <w:spacing w:val="-10"/>
          <w:sz w:val="24"/>
        </w:rPr>
        <w:t xml:space="preserve"> </w:t>
      </w:r>
      <w:r>
        <w:rPr>
          <w:sz w:val="24"/>
        </w:rPr>
        <w:t>социально</w:t>
      </w:r>
      <w:r>
        <w:rPr>
          <w:spacing w:val="-10"/>
          <w:sz w:val="24"/>
        </w:rPr>
        <w:t xml:space="preserve"> </w:t>
      </w:r>
      <w:r>
        <w:rPr>
          <w:sz w:val="24"/>
        </w:rPr>
        <w:t>необоснованных</w:t>
      </w:r>
      <w:r>
        <w:rPr>
          <w:spacing w:val="-10"/>
          <w:sz w:val="24"/>
        </w:rPr>
        <w:t xml:space="preserve"> </w:t>
      </w:r>
      <w:r>
        <w:rPr>
          <w:sz w:val="24"/>
        </w:rPr>
        <w:t>сокращений</w:t>
      </w:r>
      <w:r>
        <w:rPr>
          <w:spacing w:val="-10"/>
          <w:sz w:val="24"/>
        </w:rPr>
        <w:t xml:space="preserve"> </w:t>
      </w:r>
      <w:r>
        <w:rPr>
          <w:sz w:val="24"/>
        </w:rPr>
        <w:t>рабочих</w:t>
      </w:r>
      <w:r>
        <w:rPr>
          <w:spacing w:val="-10"/>
          <w:sz w:val="24"/>
        </w:rPr>
        <w:t xml:space="preserve"> </w:t>
      </w:r>
      <w:r>
        <w:rPr>
          <w:sz w:val="24"/>
        </w:rPr>
        <w:t>мест, нарушений правовых гарантий работников при сокращении штатов, реорганизации и ликвидации образовательной организации. Проведение данных мероприятий начинать в конце учебного года.</w:t>
      </w:r>
    </w:p>
    <w:p w:rsidR="00422AC9" w:rsidRDefault="00AC66DF">
      <w:pPr>
        <w:pStyle w:val="a3"/>
        <w:spacing w:line="268" w:lineRule="auto"/>
        <w:ind w:right="672"/>
      </w:pPr>
      <w:r>
        <w:t>6..22.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Работодатель принимает меры по переводу работника с его письменного</w:t>
      </w:r>
      <w:r>
        <w:rPr>
          <w:spacing w:val="-6"/>
        </w:rPr>
        <w:t xml:space="preserve"> </w:t>
      </w:r>
      <w:r>
        <w:t>согласия</w:t>
      </w:r>
      <w:r>
        <w:rPr>
          <w:spacing w:val="-6"/>
        </w:rPr>
        <w:t xml:space="preserve"> </w:t>
      </w:r>
      <w:r>
        <w:t>на</w:t>
      </w:r>
      <w:r>
        <w:rPr>
          <w:spacing w:val="-6"/>
        </w:rPr>
        <w:t xml:space="preserve"> </w:t>
      </w:r>
      <w:r>
        <w:t>другую</w:t>
      </w:r>
      <w:r>
        <w:rPr>
          <w:spacing w:val="-6"/>
        </w:rPr>
        <w:t xml:space="preserve"> </w:t>
      </w:r>
      <w:r>
        <w:t>имеющуюся</w:t>
      </w:r>
      <w:r>
        <w:rPr>
          <w:spacing w:val="-6"/>
        </w:rPr>
        <w:t xml:space="preserve"> </w:t>
      </w:r>
      <w:r>
        <w:t>у</w:t>
      </w:r>
      <w:r>
        <w:rPr>
          <w:spacing w:val="-6"/>
        </w:rPr>
        <w:t xml:space="preserve"> </w:t>
      </w:r>
      <w:r>
        <w:t>него</w:t>
      </w:r>
      <w:r>
        <w:rPr>
          <w:spacing w:val="-6"/>
        </w:rPr>
        <w:t xml:space="preserve"> </w:t>
      </w:r>
      <w:r>
        <w:t>работу</w:t>
      </w:r>
      <w:r>
        <w:rPr>
          <w:spacing w:val="14"/>
        </w:rPr>
        <w:t xml:space="preserve"> </w:t>
      </w:r>
      <w:r>
        <w:t>(как</w:t>
      </w:r>
      <w:r>
        <w:rPr>
          <w:spacing w:val="-6"/>
        </w:rPr>
        <w:t xml:space="preserve"> </w:t>
      </w:r>
      <w:r>
        <w:t>вакантную</w:t>
      </w:r>
      <w:r>
        <w:rPr>
          <w:spacing w:val="-6"/>
        </w:rPr>
        <w:t xml:space="preserve"> </w:t>
      </w:r>
      <w:r>
        <w:t>должность</w:t>
      </w:r>
      <w:r>
        <w:rPr>
          <w:spacing w:val="-6"/>
        </w:rPr>
        <w:t xml:space="preserve"> </w:t>
      </w:r>
      <w:r>
        <w:t>или работу, соответствующую квалификации</w:t>
      </w:r>
      <w:r>
        <w:rPr>
          <w:spacing w:val="80"/>
          <w:w w:val="150"/>
        </w:rPr>
        <w:t xml:space="preserve"> </w:t>
      </w:r>
      <w:r>
        <w:t>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422AC9" w:rsidRDefault="00AC66DF">
      <w:pPr>
        <w:pStyle w:val="a3"/>
        <w:spacing w:line="268" w:lineRule="auto"/>
        <w:ind w:right="460"/>
      </w:pPr>
      <w:r>
        <w:t>6.23.При заключении дополнительного соглашения к трудовому договору с работником образовательной организации,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w:t>
      </w:r>
      <w:r>
        <w:rPr>
          <w:spacing w:val="40"/>
        </w:rPr>
        <w:t xml:space="preserve"> </w:t>
      </w:r>
      <w:r>
        <w:t>(«эффективный контракт»), исходить из того, что такое соглашение может быть заключено при условии добровольного</w:t>
      </w:r>
      <w:r>
        <w:rPr>
          <w:spacing w:val="-8"/>
        </w:rPr>
        <w:t xml:space="preserve"> </w:t>
      </w:r>
      <w:r>
        <w:t>согласия</w:t>
      </w:r>
      <w:r>
        <w:rPr>
          <w:spacing w:val="-8"/>
        </w:rPr>
        <w:t xml:space="preserve"> </w:t>
      </w:r>
      <w:r>
        <w:t>работника,</w:t>
      </w:r>
      <w:r>
        <w:rPr>
          <w:spacing w:val="-8"/>
        </w:rPr>
        <w:t xml:space="preserve"> </w:t>
      </w:r>
      <w:r>
        <w:t>наличия</w:t>
      </w:r>
      <w:r>
        <w:rPr>
          <w:spacing w:val="-8"/>
        </w:rPr>
        <w:t xml:space="preserve"> </w:t>
      </w:r>
      <w:r>
        <w:t>разработанных</w:t>
      </w:r>
      <w:r>
        <w:rPr>
          <w:spacing w:val="-8"/>
        </w:rPr>
        <w:t xml:space="preserve"> </w:t>
      </w:r>
      <w:r>
        <w:t>показателей</w:t>
      </w:r>
      <w:r>
        <w:rPr>
          <w:spacing w:val="-8"/>
        </w:rPr>
        <w:t xml:space="preserve"> </w:t>
      </w:r>
      <w:r>
        <w:t>и</w:t>
      </w:r>
      <w:r>
        <w:rPr>
          <w:spacing w:val="-8"/>
        </w:rPr>
        <w:t xml:space="preserve"> </w:t>
      </w:r>
      <w:r>
        <w:t>критериев</w:t>
      </w:r>
      <w:r>
        <w:rPr>
          <w:spacing w:val="-8"/>
        </w:rPr>
        <w:t xml:space="preserve"> </w:t>
      </w:r>
      <w:r>
        <w:t>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rsidR="00422AC9" w:rsidRDefault="00AC66DF">
      <w:pPr>
        <w:pStyle w:val="a3"/>
        <w:spacing w:line="268" w:lineRule="auto"/>
        <w:ind w:right="460"/>
      </w:pPr>
      <w:r>
        <w:t>6.25.</w:t>
      </w:r>
      <w:r>
        <w:rPr>
          <w:spacing w:val="-8"/>
        </w:rPr>
        <w:t xml:space="preserve"> </w:t>
      </w:r>
      <w:r>
        <w:t>Из</w:t>
      </w:r>
      <w:r>
        <w:rPr>
          <w:spacing w:val="-8"/>
        </w:rPr>
        <w:t xml:space="preserve"> </w:t>
      </w:r>
      <w:r>
        <w:t>общего</w:t>
      </w:r>
      <w:r>
        <w:rPr>
          <w:spacing w:val="-8"/>
        </w:rPr>
        <w:t xml:space="preserve"> </w:t>
      </w:r>
      <w:r>
        <w:t>объема</w:t>
      </w:r>
      <w:r>
        <w:rPr>
          <w:spacing w:val="-8"/>
        </w:rPr>
        <w:t xml:space="preserve"> </w:t>
      </w:r>
      <w:r>
        <w:t>средств,</w:t>
      </w:r>
      <w:r>
        <w:rPr>
          <w:spacing w:val="-5"/>
        </w:rPr>
        <w:t xml:space="preserve"> </w:t>
      </w:r>
      <w:r>
        <w:t>предназначенных</w:t>
      </w:r>
      <w:r>
        <w:rPr>
          <w:spacing w:val="-8"/>
        </w:rPr>
        <w:t xml:space="preserve"> </w:t>
      </w:r>
      <w:r>
        <w:t>на</w:t>
      </w:r>
      <w:r>
        <w:rPr>
          <w:spacing w:val="-8"/>
        </w:rPr>
        <w:t xml:space="preserve"> </w:t>
      </w:r>
      <w:r>
        <w:t>стимулирующие</w:t>
      </w:r>
      <w:r>
        <w:rPr>
          <w:spacing w:val="-8"/>
        </w:rPr>
        <w:t xml:space="preserve"> </w:t>
      </w:r>
      <w:r>
        <w:t>выплаты, предусматривается</w:t>
      </w:r>
      <w:r>
        <w:rPr>
          <w:spacing w:val="40"/>
        </w:rPr>
        <w:t xml:space="preserve"> </w:t>
      </w:r>
      <w:r>
        <w:t>объем средств на выплаты стимулирующего характера:</w:t>
      </w:r>
    </w:p>
    <w:p w:rsidR="00422AC9" w:rsidRDefault="00AC66DF">
      <w:pPr>
        <w:pStyle w:val="a4"/>
        <w:numPr>
          <w:ilvl w:val="0"/>
          <w:numId w:val="21"/>
        </w:numPr>
        <w:tabs>
          <w:tab w:val="left" w:pos="256"/>
        </w:tabs>
        <w:spacing w:before="23"/>
        <w:ind w:left="255" w:hanging="140"/>
        <w:rPr>
          <w:sz w:val="24"/>
        </w:rPr>
      </w:pPr>
      <w:r>
        <w:rPr>
          <w:w w:val="95"/>
          <w:sz w:val="24"/>
        </w:rPr>
        <w:t>педагогическим</w:t>
      </w:r>
      <w:r>
        <w:rPr>
          <w:spacing w:val="52"/>
          <w:sz w:val="24"/>
        </w:rPr>
        <w:t xml:space="preserve"> </w:t>
      </w:r>
      <w:r>
        <w:rPr>
          <w:spacing w:val="-2"/>
          <w:sz w:val="24"/>
        </w:rPr>
        <w:t>работникам</w:t>
      </w:r>
    </w:p>
    <w:p w:rsidR="00422AC9" w:rsidRDefault="00AC66DF">
      <w:pPr>
        <w:pStyle w:val="a4"/>
        <w:numPr>
          <w:ilvl w:val="0"/>
          <w:numId w:val="21"/>
        </w:numPr>
        <w:tabs>
          <w:tab w:val="left" w:pos="256"/>
        </w:tabs>
        <w:spacing w:before="33"/>
        <w:ind w:left="255" w:hanging="140"/>
        <w:rPr>
          <w:sz w:val="24"/>
        </w:rPr>
      </w:pPr>
      <w:r>
        <w:rPr>
          <w:w w:val="95"/>
          <w:sz w:val="24"/>
        </w:rPr>
        <w:t>учебно-вспомогательному</w:t>
      </w:r>
      <w:r>
        <w:rPr>
          <w:spacing w:val="66"/>
          <w:sz w:val="24"/>
        </w:rPr>
        <w:t xml:space="preserve"> </w:t>
      </w:r>
      <w:r>
        <w:rPr>
          <w:w w:val="95"/>
          <w:sz w:val="24"/>
        </w:rPr>
        <w:t>персоналу</w:t>
      </w:r>
      <w:r>
        <w:rPr>
          <w:spacing w:val="74"/>
          <w:sz w:val="24"/>
        </w:rPr>
        <w:t xml:space="preserve"> </w:t>
      </w:r>
      <w:r>
        <w:rPr>
          <w:spacing w:val="-2"/>
          <w:w w:val="95"/>
          <w:sz w:val="24"/>
        </w:rPr>
        <w:t>(служащим)</w:t>
      </w:r>
    </w:p>
    <w:p w:rsidR="00422AC9" w:rsidRDefault="00422AC9">
      <w:pPr>
        <w:rPr>
          <w:sz w:val="24"/>
        </w:rPr>
        <w:sectPr w:rsidR="00422AC9">
          <w:pgSz w:w="11900" w:h="16840"/>
          <w:pgMar w:top="660" w:right="380" w:bottom="960" w:left="1300" w:header="0" w:footer="736" w:gutter="0"/>
          <w:cols w:space="720"/>
        </w:sectPr>
      </w:pPr>
    </w:p>
    <w:p w:rsidR="00422AC9" w:rsidRDefault="00147A0F" w:rsidP="00147A0F">
      <w:pPr>
        <w:pStyle w:val="1"/>
        <w:tabs>
          <w:tab w:val="left" w:pos="3461"/>
        </w:tabs>
        <w:spacing w:before="72" w:line="268" w:lineRule="auto"/>
        <w:ind w:left="2410" w:right="439" w:hanging="3650"/>
        <w:jc w:val="center"/>
      </w:pPr>
      <w:r>
        <w:lastRenderedPageBreak/>
        <w:t>7.</w:t>
      </w:r>
      <w:r w:rsidR="00AC66DF">
        <w:t>Гарантии и компенсации Порядок</w:t>
      </w:r>
      <w:r w:rsidR="00AC66DF">
        <w:rPr>
          <w:spacing w:val="-16"/>
        </w:rPr>
        <w:t xml:space="preserve"> </w:t>
      </w:r>
      <w:r w:rsidR="00AC66DF">
        <w:t>выплаты</w:t>
      </w:r>
      <w:r w:rsidR="00AC66DF">
        <w:rPr>
          <w:spacing w:val="-16"/>
        </w:rPr>
        <w:t xml:space="preserve"> </w:t>
      </w:r>
      <w:r w:rsidR="00AC66DF">
        <w:t>материальной</w:t>
      </w:r>
      <w:r w:rsidR="00AC66DF">
        <w:rPr>
          <w:spacing w:val="-16"/>
        </w:rPr>
        <w:t xml:space="preserve"> </w:t>
      </w:r>
      <w:r w:rsidR="00AC66DF">
        <w:t>помощи</w:t>
      </w:r>
    </w:p>
    <w:p w:rsidR="00422AC9" w:rsidRDefault="00422AC9" w:rsidP="00147A0F">
      <w:pPr>
        <w:pStyle w:val="a3"/>
        <w:spacing w:before="7"/>
        <w:ind w:left="0"/>
        <w:jc w:val="center"/>
        <w:rPr>
          <w:b/>
          <w:sz w:val="26"/>
        </w:rPr>
      </w:pPr>
    </w:p>
    <w:p w:rsidR="00422AC9" w:rsidRDefault="00AC66DF">
      <w:pPr>
        <w:pStyle w:val="a4"/>
        <w:numPr>
          <w:ilvl w:val="0"/>
          <w:numId w:val="9"/>
        </w:numPr>
        <w:tabs>
          <w:tab w:val="left" w:pos="357"/>
        </w:tabs>
        <w:ind w:hanging="241"/>
        <w:jc w:val="left"/>
        <w:rPr>
          <w:sz w:val="24"/>
        </w:rPr>
      </w:pPr>
      <w:r>
        <w:rPr>
          <w:spacing w:val="-2"/>
          <w:sz w:val="24"/>
        </w:rPr>
        <w:t>Стороны</w:t>
      </w:r>
      <w:r>
        <w:rPr>
          <w:spacing w:val="-1"/>
          <w:sz w:val="24"/>
        </w:rPr>
        <w:t xml:space="preserve"> </w:t>
      </w:r>
      <w:r>
        <w:rPr>
          <w:spacing w:val="-2"/>
          <w:sz w:val="24"/>
        </w:rPr>
        <w:t>договорились,</w:t>
      </w:r>
      <w:r>
        <w:rPr>
          <w:spacing w:val="-1"/>
          <w:sz w:val="24"/>
        </w:rPr>
        <w:t xml:space="preserve"> </w:t>
      </w:r>
      <w:r>
        <w:rPr>
          <w:spacing w:val="-2"/>
          <w:sz w:val="24"/>
        </w:rPr>
        <w:t>что</w:t>
      </w:r>
      <w:r>
        <w:rPr>
          <w:spacing w:val="-1"/>
          <w:sz w:val="24"/>
        </w:rPr>
        <w:t xml:space="preserve"> </w:t>
      </w:r>
      <w:r>
        <w:rPr>
          <w:spacing w:val="-2"/>
          <w:sz w:val="24"/>
        </w:rPr>
        <w:t>работодатель:</w:t>
      </w:r>
    </w:p>
    <w:p w:rsidR="00422AC9" w:rsidRDefault="00AC66DF">
      <w:pPr>
        <w:pStyle w:val="a3"/>
        <w:spacing w:before="34" w:line="268" w:lineRule="auto"/>
        <w:ind w:right="1415"/>
      </w:pPr>
      <w:r>
        <w:t>Ведет учет работников, нуждающихся в улучшении жилищных условий. Ходатайствует перед органом местного самоуправления о предоставлении жилья нуждающимся</w:t>
      </w:r>
      <w:r>
        <w:rPr>
          <w:spacing w:val="-8"/>
        </w:rPr>
        <w:t xml:space="preserve"> </w:t>
      </w:r>
      <w:r>
        <w:t>работникам</w:t>
      </w:r>
      <w:r>
        <w:rPr>
          <w:spacing w:val="-8"/>
        </w:rPr>
        <w:t xml:space="preserve"> </w:t>
      </w:r>
      <w:r>
        <w:t>и</w:t>
      </w:r>
      <w:r>
        <w:rPr>
          <w:spacing w:val="-8"/>
        </w:rPr>
        <w:t xml:space="preserve"> </w:t>
      </w:r>
      <w:r>
        <w:t>выделении</w:t>
      </w:r>
      <w:r>
        <w:rPr>
          <w:spacing w:val="-8"/>
        </w:rPr>
        <w:t xml:space="preserve"> </w:t>
      </w:r>
      <w:r>
        <w:t>ссуд</w:t>
      </w:r>
      <w:r>
        <w:rPr>
          <w:spacing w:val="-8"/>
        </w:rPr>
        <w:t xml:space="preserve"> </w:t>
      </w:r>
      <w:r>
        <w:t>на</w:t>
      </w:r>
      <w:r>
        <w:rPr>
          <w:spacing w:val="-8"/>
        </w:rPr>
        <w:t xml:space="preserve"> </w:t>
      </w:r>
      <w:r>
        <w:t>его</w:t>
      </w:r>
      <w:r>
        <w:rPr>
          <w:spacing w:val="-8"/>
        </w:rPr>
        <w:t xml:space="preserve"> </w:t>
      </w:r>
      <w:r>
        <w:t>приобретение</w:t>
      </w:r>
      <w:r>
        <w:rPr>
          <w:spacing w:val="-8"/>
        </w:rPr>
        <w:t xml:space="preserve"> </w:t>
      </w:r>
      <w:r>
        <w:t>(строительство).</w:t>
      </w:r>
    </w:p>
    <w:p w:rsidR="00422AC9" w:rsidRDefault="00AC66DF">
      <w:pPr>
        <w:pStyle w:val="a4"/>
        <w:numPr>
          <w:ilvl w:val="1"/>
          <w:numId w:val="8"/>
        </w:numPr>
        <w:tabs>
          <w:tab w:val="left" w:pos="536"/>
        </w:tabs>
        <w:spacing w:line="268" w:lineRule="auto"/>
        <w:ind w:right="929" w:firstLine="0"/>
        <w:rPr>
          <w:sz w:val="24"/>
        </w:rPr>
      </w:pPr>
      <w:r>
        <w:rPr>
          <w:sz w:val="24"/>
        </w:rPr>
        <w:t>Выплачивает педагогическим работникам, в том числе руководящим работникам, деятельность</w:t>
      </w:r>
      <w:r>
        <w:rPr>
          <w:spacing w:val="-8"/>
          <w:sz w:val="24"/>
        </w:rPr>
        <w:t xml:space="preserve"> </w:t>
      </w:r>
      <w:r>
        <w:rPr>
          <w:sz w:val="24"/>
        </w:rPr>
        <w:t>которых</w:t>
      </w:r>
      <w:r>
        <w:rPr>
          <w:spacing w:val="-8"/>
          <w:sz w:val="24"/>
        </w:rPr>
        <w:t xml:space="preserve"> </w:t>
      </w:r>
      <w:r>
        <w:rPr>
          <w:sz w:val="24"/>
        </w:rPr>
        <w:t>связана</w:t>
      </w:r>
      <w:r>
        <w:rPr>
          <w:spacing w:val="-8"/>
          <w:sz w:val="24"/>
        </w:rPr>
        <w:t xml:space="preserve"> </w:t>
      </w:r>
      <w:r>
        <w:rPr>
          <w:sz w:val="24"/>
        </w:rPr>
        <w:t>с</w:t>
      </w:r>
      <w:r>
        <w:rPr>
          <w:spacing w:val="-8"/>
          <w:sz w:val="24"/>
        </w:rPr>
        <w:t xml:space="preserve"> </w:t>
      </w:r>
      <w:r>
        <w:rPr>
          <w:sz w:val="24"/>
        </w:rPr>
        <w:t>образовательным</w:t>
      </w:r>
      <w:r>
        <w:rPr>
          <w:spacing w:val="-8"/>
          <w:sz w:val="24"/>
        </w:rPr>
        <w:t xml:space="preserve"> </w:t>
      </w:r>
      <w:r>
        <w:rPr>
          <w:sz w:val="24"/>
        </w:rPr>
        <w:t>процессом,</w:t>
      </w:r>
      <w:r>
        <w:rPr>
          <w:spacing w:val="-8"/>
          <w:sz w:val="24"/>
        </w:rPr>
        <w:t xml:space="preserve"> </w:t>
      </w:r>
      <w:r>
        <w:rPr>
          <w:sz w:val="24"/>
        </w:rPr>
        <w:t>денежную</w:t>
      </w:r>
      <w:r>
        <w:rPr>
          <w:spacing w:val="-8"/>
          <w:sz w:val="24"/>
        </w:rPr>
        <w:t xml:space="preserve"> </w:t>
      </w:r>
      <w:r>
        <w:rPr>
          <w:sz w:val="24"/>
        </w:rPr>
        <w:t>компенсацию</w:t>
      </w:r>
      <w:r>
        <w:rPr>
          <w:spacing w:val="-8"/>
          <w:sz w:val="24"/>
        </w:rPr>
        <w:t xml:space="preserve"> </w:t>
      </w:r>
      <w:r>
        <w:rPr>
          <w:sz w:val="24"/>
        </w:rPr>
        <w:t>на книгоиздательскую продукцию и периодические издания в размере 100 рублей. Обеспечивает бесплатно работников пользованием библиотечными фондами и учреждениями культуры в образовательных целях.</w:t>
      </w:r>
    </w:p>
    <w:p w:rsidR="00422AC9" w:rsidRDefault="00AC66DF">
      <w:pPr>
        <w:pStyle w:val="a4"/>
        <w:numPr>
          <w:ilvl w:val="1"/>
          <w:numId w:val="8"/>
        </w:numPr>
        <w:tabs>
          <w:tab w:val="left" w:pos="536"/>
          <w:tab w:val="left" w:pos="5598"/>
          <w:tab w:val="left" w:pos="5957"/>
        </w:tabs>
        <w:spacing w:line="268" w:lineRule="auto"/>
        <w:ind w:right="1325" w:firstLine="0"/>
        <w:rPr>
          <w:sz w:val="24"/>
        </w:rPr>
      </w:pPr>
      <w:r>
        <w:rPr>
          <w:sz w:val="24"/>
        </w:rPr>
        <w:t>Ходатайствует перед вышестоящими органами</w:t>
      </w:r>
      <w:r>
        <w:rPr>
          <w:sz w:val="24"/>
        </w:rPr>
        <w:tab/>
      </w:r>
      <w:r>
        <w:rPr>
          <w:spacing w:val="-10"/>
          <w:sz w:val="24"/>
        </w:rPr>
        <w:t>о</w:t>
      </w:r>
      <w:r>
        <w:rPr>
          <w:sz w:val="24"/>
        </w:rPr>
        <w:tab/>
      </w:r>
      <w:r>
        <w:rPr>
          <w:spacing w:val="-2"/>
          <w:sz w:val="24"/>
        </w:rPr>
        <w:t xml:space="preserve">предоставление работникам, </w:t>
      </w:r>
      <w:r>
        <w:rPr>
          <w:sz w:val="24"/>
        </w:rPr>
        <w:t>имеющим детей дошкольного возраста, мест в дошкольных учреждениях.</w:t>
      </w:r>
    </w:p>
    <w:p w:rsidR="00422AC9" w:rsidRDefault="00AC66DF">
      <w:pPr>
        <w:pStyle w:val="a4"/>
        <w:numPr>
          <w:ilvl w:val="1"/>
          <w:numId w:val="8"/>
        </w:numPr>
        <w:tabs>
          <w:tab w:val="left" w:pos="477"/>
        </w:tabs>
        <w:spacing w:line="268" w:lineRule="auto"/>
        <w:ind w:right="507" w:firstLine="0"/>
        <w:rPr>
          <w:sz w:val="24"/>
        </w:rPr>
      </w:pPr>
      <w:r>
        <w:rPr>
          <w:sz w:val="24"/>
        </w:rPr>
        <w:t>Организует</w:t>
      </w:r>
      <w:r>
        <w:rPr>
          <w:spacing w:val="-8"/>
          <w:sz w:val="24"/>
        </w:rPr>
        <w:t xml:space="preserve"> </w:t>
      </w:r>
      <w:r>
        <w:rPr>
          <w:sz w:val="24"/>
        </w:rPr>
        <w:t>в</w:t>
      </w:r>
      <w:r>
        <w:rPr>
          <w:spacing w:val="-8"/>
          <w:sz w:val="24"/>
        </w:rPr>
        <w:t xml:space="preserve"> </w:t>
      </w:r>
      <w:r>
        <w:rPr>
          <w:sz w:val="24"/>
        </w:rPr>
        <w:t>учреждении</w:t>
      </w:r>
      <w:r>
        <w:rPr>
          <w:spacing w:val="-8"/>
          <w:sz w:val="24"/>
        </w:rPr>
        <w:t xml:space="preserve"> </w:t>
      </w:r>
      <w:r>
        <w:rPr>
          <w:sz w:val="24"/>
        </w:rPr>
        <w:t>общественное</w:t>
      </w:r>
      <w:r>
        <w:rPr>
          <w:spacing w:val="-8"/>
          <w:sz w:val="24"/>
        </w:rPr>
        <w:t xml:space="preserve"> </w:t>
      </w:r>
      <w:r>
        <w:rPr>
          <w:sz w:val="24"/>
        </w:rPr>
        <w:t>питание</w:t>
      </w:r>
      <w:r>
        <w:rPr>
          <w:spacing w:val="-6"/>
          <w:sz w:val="24"/>
        </w:rPr>
        <w:t xml:space="preserve"> </w:t>
      </w:r>
      <w:r>
        <w:rPr>
          <w:sz w:val="24"/>
        </w:rPr>
        <w:t>(столовые,</w:t>
      </w:r>
      <w:r>
        <w:rPr>
          <w:spacing w:val="-8"/>
          <w:sz w:val="24"/>
        </w:rPr>
        <w:t xml:space="preserve"> </w:t>
      </w:r>
      <w:r>
        <w:rPr>
          <w:sz w:val="24"/>
        </w:rPr>
        <w:t>буфеты,</w:t>
      </w:r>
      <w:r>
        <w:rPr>
          <w:spacing w:val="-8"/>
          <w:sz w:val="24"/>
        </w:rPr>
        <w:t xml:space="preserve"> </w:t>
      </w:r>
      <w:r>
        <w:rPr>
          <w:sz w:val="24"/>
        </w:rPr>
        <w:t>комнаты</w:t>
      </w:r>
      <w:r>
        <w:rPr>
          <w:spacing w:val="-6"/>
          <w:sz w:val="24"/>
        </w:rPr>
        <w:t xml:space="preserve"> </w:t>
      </w:r>
      <w:r>
        <w:rPr>
          <w:sz w:val="24"/>
        </w:rPr>
        <w:t>(места)</w:t>
      </w:r>
      <w:r>
        <w:rPr>
          <w:spacing w:val="-9"/>
          <w:sz w:val="24"/>
        </w:rPr>
        <w:t xml:space="preserve"> </w:t>
      </w:r>
      <w:r>
        <w:rPr>
          <w:sz w:val="24"/>
        </w:rPr>
        <w:t>для приема пищи).</w:t>
      </w:r>
    </w:p>
    <w:p w:rsidR="00422AC9" w:rsidRDefault="00AC66DF">
      <w:pPr>
        <w:pStyle w:val="a4"/>
        <w:numPr>
          <w:ilvl w:val="1"/>
          <w:numId w:val="7"/>
        </w:numPr>
        <w:tabs>
          <w:tab w:val="left" w:pos="477"/>
        </w:tabs>
        <w:rPr>
          <w:sz w:val="24"/>
        </w:rPr>
      </w:pPr>
      <w:r>
        <w:rPr>
          <w:spacing w:val="-2"/>
          <w:sz w:val="24"/>
        </w:rPr>
        <w:t>Изменение</w:t>
      </w:r>
      <w:r>
        <w:rPr>
          <w:spacing w:val="1"/>
          <w:sz w:val="24"/>
        </w:rPr>
        <w:t xml:space="preserve"> </w:t>
      </w:r>
      <w:r>
        <w:rPr>
          <w:spacing w:val="-2"/>
          <w:sz w:val="24"/>
        </w:rPr>
        <w:t>размеров</w:t>
      </w:r>
      <w:r>
        <w:rPr>
          <w:spacing w:val="2"/>
          <w:sz w:val="24"/>
        </w:rPr>
        <w:t xml:space="preserve"> </w:t>
      </w:r>
      <w:r>
        <w:rPr>
          <w:spacing w:val="-2"/>
          <w:sz w:val="24"/>
        </w:rPr>
        <w:t>заработной</w:t>
      </w:r>
      <w:r>
        <w:rPr>
          <w:spacing w:val="1"/>
          <w:sz w:val="24"/>
        </w:rPr>
        <w:t xml:space="preserve"> </w:t>
      </w:r>
      <w:r>
        <w:rPr>
          <w:spacing w:val="-2"/>
          <w:sz w:val="24"/>
        </w:rPr>
        <w:t>платы</w:t>
      </w:r>
      <w:r>
        <w:rPr>
          <w:spacing w:val="1"/>
          <w:sz w:val="24"/>
        </w:rPr>
        <w:t xml:space="preserve"> </w:t>
      </w:r>
      <w:r>
        <w:rPr>
          <w:spacing w:val="-2"/>
          <w:sz w:val="24"/>
        </w:rPr>
        <w:t>(должностных</w:t>
      </w:r>
      <w:r>
        <w:rPr>
          <w:spacing w:val="2"/>
          <w:sz w:val="24"/>
        </w:rPr>
        <w:t xml:space="preserve"> </w:t>
      </w:r>
      <w:r>
        <w:rPr>
          <w:spacing w:val="-2"/>
          <w:sz w:val="24"/>
        </w:rPr>
        <w:t>окладов)</w:t>
      </w:r>
      <w:r>
        <w:rPr>
          <w:sz w:val="24"/>
        </w:rPr>
        <w:t xml:space="preserve"> </w:t>
      </w:r>
      <w:r>
        <w:rPr>
          <w:spacing w:val="-2"/>
          <w:sz w:val="24"/>
        </w:rPr>
        <w:t>производится:</w:t>
      </w:r>
    </w:p>
    <w:p w:rsidR="00422AC9" w:rsidRDefault="00AC66DF">
      <w:pPr>
        <w:pStyle w:val="a4"/>
        <w:numPr>
          <w:ilvl w:val="0"/>
          <w:numId w:val="19"/>
        </w:numPr>
        <w:tabs>
          <w:tab w:val="left" w:pos="315"/>
        </w:tabs>
        <w:spacing w:before="33" w:line="264" w:lineRule="auto"/>
        <w:ind w:left="475" w:right="964" w:hanging="360"/>
        <w:rPr>
          <w:sz w:val="24"/>
        </w:rPr>
      </w:pPr>
      <w:r>
        <w:rPr>
          <w:sz w:val="24"/>
        </w:rPr>
        <w:t>при</w:t>
      </w:r>
      <w:r>
        <w:rPr>
          <w:spacing w:val="-6"/>
          <w:sz w:val="24"/>
        </w:rPr>
        <w:t xml:space="preserve"> </w:t>
      </w:r>
      <w:r>
        <w:rPr>
          <w:sz w:val="24"/>
        </w:rPr>
        <w:t>получении</w:t>
      </w:r>
      <w:r>
        <w:rPr>
          <w:spacing w:val="-6"/>
          <w:sz w:val="24"/>
        </w:rPr>
        <w:t xml:space="preserve"> </w:t>
      </w:r>
      <w:r>
        <w:rPr>
          <w:sz w:val="24"/>
        </w:rPr>
        <w:t>образования</w:t>
      </w:r>
      <w:r>
        <w:rPr>
          <w:spacing w:val="-6"/>
          <w:sz w:val="24"/>
        </w:rPr>
        <w:t xml:space="preserve"> </w:t>
      </w:r>
      <w:r>
        <w:rPr>
          <w:sz w:val="24"/>
        </w:rPr>
        <w:t>или</w:t>
      </w:r>
      <w:r>
        <w:rPr>
          <w:spacing w:val="-6"/>
          <w:sz w:val="24"/>
        </w:rPr>
        <w:t xml:space="preserve"> </w:t>
      </w:r>
      <w:r>
        <w:rPr>
          <w:sz w:val="24"/>
        </w:rPr>
        <w:t>восстановлении</w:t>
      </w:r>
      <w:r>
        <w:rPr>
          <w:spacing w:val="-6"/>
          <w:sz w:val="24"/>
        </w:rPr>
        <w:t xml:space="preserve"> </w:t>
      </w:r>
      <w:r>
        <w:rPr>
          <w:sz w:val="24"/>
        </w:rPr>
        <w:t>документов</w:t>
      </w:r>
      <w:r>
        <w:rPr>
          <w:spacing w:val="-6"/>
          <w:sz w:val="24"/>
        </w:rPr>
        <w:t xml:space="preserve"> </w:t>
      </w:r>
      <w:r>
        <w:rPr>
          <w:sz w:val="24"/>
        </w:rPr>
        <w:t>об</w:t>
      </w:r>
      <w:r>
        <w:rPr>
          <w:spacing w:val="-6"/>
          <w:sz w:val="24"/>
        </w:rPr>
        <w:t xml:space="preserve"> </w:t>
      </w:r>
      <w:r>
        <w:rPr>
          <w:sz w:val="24"/>
        </w:rPr>
        <w:t>образовании</w:t>
      </w:r>
      <w:r>
        <w:rPr>
          <w:spacing w:val="30"/>
          <w:sz w:val="24"/>
        </w:rPr>
        <w:t xml:space="preserve"> </w:t>
      </w:r>
      <w:r>
        <w:rPr>
          <w:sz w:val="24"/>
        </w:rPr>
        <w:t>—</w:t>
      </w:r>
      <w:r>
        <w:rPr>
          <w:spacing w:val="-6"/>
          <w:sz w:val="24"/>
        </w:rPr>
        <w:t xml:space="preserve"> </w:t>
      </w:r>
      <w:r>
        <w:rPr>
          <w:sz w:val="24"/>
        </w:rPr>
        <w:t>со</w:t>
      </w:r>
      <w:r>
        <w:rPr>
          <w:spacing w:val="-6"/>
          <w:sz w:val="24"/>
        </w:rPr>
        <w:t xml:space="preserve"> </w:t>
      </w:r>
      <w:r>
        <w:rPr>
          <w:sz w:val="24"/>
        </w:rPr>
        <w:t>дня представления соответствующего документа;</w:t>
      </w:r>
    </w:p>
    <w:p w:rsidR="00422AC9" w:rsidRDefault="00AC66DF">
      <w:pPr>
        <w:pStyle w:val="a4"/>
        <w:numPr>
          <w:ilvl w:val="0"/>
          <w:numId w:val="19"/>
        </w:numPr>
        <w:tabs>
          <w:tab w:val="left" w:pos="315"/>
          <w:tab w:val="left" w:pos="5310"/>
        </w:tabs>
        <w:spacing w:before="9" w:line="264" w:lineRule="auto"/>
        <w:ind w:left="475" w:right="1872" w:hanging="360"/>
        <w:rPr>
          <w:sz w:val="24"/>
        </w:rPr>
      </w:pPr>
      <w:r>
        <w:rPr>
          <w:sz w:val="24"/>
        </w:rPr>
        <w:t>при присвоении квалификационной категории</w:t>
      </w:r>
      <w:r>
        <w:rPr>
          <w:sz w:val="24"/>
        </w:rPr>
        <w:tab/>
        <w:t>—</w:t>
      </w:r>
      <w:r>
        <w:rPr>
          <w:spacing w:val="-12"/>
          <w:sz w:val="24"/>
        </w:rPr>
        <w:t xml:space="preserve"> </w:t>
      </w:r>
      <w:r>
        <w:rPr>
          <w:sz w:val="24"/>
        </w:rPr>
        <w:t>со</w:t>
      </w:r>
      <w:r>
        <w:rPr>
          <w:spacing w:val="-12"/>
          <w:sz w:val="24"/>
        </w:rPr>
        <w:t xml:space="preserve"> </w:t>
      </w:r>
      <w:r>
        <w:rPr>
          <w:sz w:val="24"/>
        </w:rPr>
        <w:t>дня</w:t>
      </w:r>
      <w:r>
        <w:rPr>
          <w:spacing w:val="-12"/>
          <w:sz w:val="24"/>
        </w:rPr>
        <w:t xml:space="preserve"> </w:t>
      </w:r>
      <w:r>
        <w:rPr>
          <w:sz w:val="24"/>
        </w:rPr>
        <w:t>вынесения</w:t>
      </w:r>
      <w:r>
        <w:rPr>
          <w:spacing w:val="-12"/>
          <w:sz w:val="24"/>
        </w:rPr>
        <w:t xml:space="preserve"> </w:t>
      </w:r>
      <w:r>
        <w:rPr>
          <w:sz w:val="24"/>
        </w:rPr>
        <w:t>решения аттестационной комиссией;</w:t>
      </w:r>
    </w:p>
    <w:p w:rsidR="00422AC9" w:rsidRDefault="00AC66DF">
      <w:pPr>
        <w:pStyle w:val="a4"/>
        <w:numPr>
          <w:ilvl w:val="0"/>
          <w:numId w:val="19"/>
        </w:numPr>
        <w:tabs>
          <w:tab w:val="left" w:pos="315"/>
        </w:tabs>
        <w:spacing w:before="9"/>
        <w:ind w:left="314" w:hanging="199"/>
        <w:rPr>
          <w:sz w:val="24"/>
        </w:rPr>
      </w:pPr>
      <w:r>
        <w:rPr>
          <w:sz w:val="24"/>
        </w:rPr>
        <w:t>при</w:t>
      </w:r>
      <w:r>
        <w:rPr>
          <w:spacing w:val="-9"/>
          <w:sz w:val="24"/>
        </w:rPr>
        <w:t xml:space="preserve"> </w:t>
      </w:r>
      <w:r>
        <w:rPr>
          <w:sz w:val="24"/>
        </w:rPr>
        <w:t>присвоении</w:t>
      </w:r>
      <w:r>
        <w:rPr>
          <w:spacing w:val="-9"/>
          <w:sz w:val="24"/>
        </w:rPr>
        <w:t xml:space="preserve"> </w:t>
      </w:r>
      <w:r>
        <w:rPr>
          <w:sz w:val="24"/>
        </w:rPr>
        <w:t>почетного</w:t>
      </w:r>
      <w:r>
        <w:rPr>
          <w:spacing w:val="-9"/>
          <w:sz w:val="24"/>
        </w:rPr>
        <w:t xml:space="preserve"> </w:t>
      </w:r>
      <w:r>
        <w:rPr>
          <w:sz w:val="24"/>
        </w:rPr>
        <w:t>звания</w:t>
      </w:r>
      <w:r>
        <w:rPr>
          <w:spacing w:val="-7"/>
          <w:sz w:val="24"/>
        </w:rPr>
        <w:t xml:space="preserve"> </w:t>
      </w:r>
      <w:r>
        <w:rPr>
          <w:sz w:val="24"/>
        </w:rPr>
        <w:t>—</w:t>
      </w:r>
      <w:r>
        <w:rPr>
          <w:spacing w:val="-9"/>
          <w:sz w:val="24"/>
        </w:rPr>
        <w:t xml:space="preserve"> </w:t>
      </w:r>
      <w:r>
        <w:rPr>
          <w:sz w:val="24"/>
        </w:rPr>
        <w:t>со</w:t>
      </w:r>
      <w:r>
        <w:rPr>
          <w:spacing w:val="-9"/>
          <w:sz w:val="24"/>
        </w:rPr>
        <w:t xml:space="preserve"> </w:t>
      </w:r>
      <w:r>
        <w:rPr>
          <w:sz w:val="24"/>
        </w:rPr>
        <w:t>дня</w:t>
      </w:r>
      <w:r>
        <w:rPr>
          <w:spacing w:val="-9"/>
          <w:sz w:val="24"/>
        </w:rPr>
        <w:t xml:space="preserve"> </w:t>
      </w:r>
      <w:r>
        <w:rPr>
          <w:spacing w:val="-2"/>
          <w:sz w:val="24"/>
        </w:rPr>
        <w:t>присвоения;</w:t>
      </w:r>
    </w:p>
    <w:p w:rsidR="00422AC9" w:rsidRDefault="00AC66DF">
      <w:pPr>
        <w:pStyle w:val="a4"/>
        <w:numPr>
          <w:ilvl w:val="0"/>
          <w:numId w:val="19"/>
        </w:numPr>
        <w:tabs>
          <w:tab w:val="left" w:pos="315"/>
        </w:tabs>
        <w:spacing w:before="32" w:line="264" w:lineRule="auto"/>
        <w:ind w:left="475" w:right="1646" w:hanging="360"/>
        <w:rPr>
          <w:sz w:val="24"/>
        </w:rPr>
      </w:pPr>
      <w:r>
        <w:rPr>
          <w:sz w:val="24"/>
        </w:rPr>
        <w:t>при</w:t>
      </w:r>
      <w:r>
        <w:rPr>
          <w:spacing w:val="-6"/>
          <w:sz w:val="24"/>
        </w:rPr>
        <w:t xml:space="preserve"> </w:t>
      </w:r>
      <w:r>
        <w:rPr>
          <w:sz w:val="24"/>
        </w:rPr>
        <w:t>присуждении</w:t>
      </w:r>
      <w:r>
        <w:rPr>
          <w:spacing w:val="-6"/>
          <w:sz w:val="24"/>
        </w:rPr>
        <w:t xml:space="preserve"> </w:t>
      </w:r>
      <w:r>
        <w:rPr>
          <w:sz w:val="24"/>
        </w:rPr>
        <w:t>ученой</w:t>
      </w:r>
      <w:r>
        <w:rPr>
          <w:spacing w:val="-6"/>
          <w:sz w:val="24"/>
        </w:rPr>
        <w:t xml:space="preserve"> </w:t>
      </w:r>
      <w:r>
        <w:rPr>
          <w:sz w:val="24"/>
        </w:rPr>
        <w:t>степени</w:t>
      </w:r>
      <w:r>
        <w:rPr>
          <w:spacing w:val="-6"/>
          <w:sz w:val="24"/>
        </w:rPr>
        <w:t xml:space="preserve"> </w:t>
      </w:r>
      <w:r>
        <w:rPr>
          <w:sz w:val="24"/>
        </w:rPr>
        <w:t>кандидата</w:t>
      </w:r>
      <w:r>
        <w:rPr>
          <w:spacing w:val="-6"/>
          <w:sz w:val="24"/>
        </w:rPr>
        <w:t xml:space="preserve"> </w:t>
      </w:r>
      <w:r>
        <w:rPr>
          <w:sz w:val="24"/>
        </w:rPr>
        <w:t>наук</w:t>
      </w:r>
      <w:r>
        <w:rPr>
          <w:spacing w:val="80"/>
          <w:sz w:val="24"/>
        </w:rPr>
        <w:t xml:space="preserve"> </w:t>
      </w:r>
      <w:r>
        <w:rPr>
          <w:sz w:val="24"/>
        </w:rPr>
        <w:t>—</w:t>
      </w:r>
      <w:r>
        <w:rPr>
          <w:spacing w:val="-6"/>
          <w:sz w:val="24"/>
        </w:rPr>
        <w:t xml:space="preserve"> </w:t>
      </w:r>
      <w:r>
        <w:rPr>
          <w:sz w:val="24"/>
        </w:rPr>
        <w:t>со</w:t>
      </w:r>
      <w:r>
        <w:rPr>
          <w:spacing w:val="-6"/>
          <w:sz w:val="24"/>
        </w:rPr>
        <w:t xml:space="preserve"> </w:t>
      </w:r>
      <w:r>
        <w:rPr>
          <w:sz w:val="24"/>
        </w:rPr>
        <w:t>дня</w:t>
      </w:r>
      <w:r>
        <w:rPr>
          <w:spacing w:val="-6"/>
          <w:sz w:val="24"/>
        </w:rPr>
        <w:t xml:space="preserve"> </w:t>
      </w:r>
      <w:r>
        <w:rPr>
          <w:sz w:val="24"/>
        </w:rPr>
        <w:t>вынесения</w:t>
      </w:r>
      <w:r>
        <w:rPr>
          <w:spacing w:val="-6"/>
          <w:sz w:val="24"/>
        </w:rPr>
        <w:t xml:space="preserve"> </w:t>
      </w:r>
      <w:r>
        <w:rPr>
          <w:sz w:val="24"/>
        </w:rPr>
        <w:t>Высшей аттестационной комиссией (ВАК) решения о выдаче диплома;</w:t>
      </w:r>
    </w:p>
    <w:p w:rsidR="00422AC9" w:rsidRDefault="00AC66DF">
      <w:pPr>
        <w:pStyle w:val="a4"/>
        <w:numPr>
          <w:ilvl w:val="0"/>
          <w:numId w:val="19"/>
        </w:numPr>
        <w:tabs>
          <w:tab w:val="left" w:pos="315"/>
        </w:tabs>
        <w:spacing w:before="9" w:line="264" w:lineRule="auto"/>
        <w:ind w:left="475" w:right="1605" w:hanging="360"/>
        <w:rPr>
          <w:sz w:val="24"/>
        </w:rPr>
      </w:pPr>
      <w:r>
        <w:rPr>
          <w:sz w:val="24"/>
        </w:rPr>
        <w:t>при</w:t>
      </w:r>
      <w:r>
        <w:rPr>
          <w:spacing w:val="-6"/>
          <w:sz w:val="24"/>
        </w:rPr>
        <w:t xml:space="preserve"> </w:t>
      </w:r>
      <w:r>
        <w:rPr>
          <w:sz w:val="24"/>
        </w:rPr>
        <w:t>присуждении</w:t>
      </w:r>
      <w:r>
        <w:rPr>
          <w:spacing w:val="-6"/>
          <w:sz w:val="24"/>
        </w:rPr>
        <w:t xml:space="preserve"> </w:t>
      </w:r>
      <w:r>
        <w:rPr>
          <w:sz w:val="24"/>
        </w:rPr>
        <w:t>ученой</w:t>
      </w:r>
      <w:r>
        <w:rPr>
          <w:spacing w:val="-6"/>
          <w:sz w:val="24"/>
        </w:rPr>
        <w:t xml:space="preserve"> </w:t>
      </w:r>
      <w:r>
        <w:rPr>
          <w:sz w:val="24"/>
        </w:rPr>
        <w:t>степени</w:t>
      </w:r>
      <w:r>
        <w:rPr>
          <w:spacing w:val="-6"/>
          <w:sz w:val="24"/>
        </w:rPr>
        <w:t xml:space="preserve"> </w:t>
      </w:r>
      <w:r>
        <w:rPr>
          <w:sz w:val="24"/>
        </w:rPr>
        <w:t>доктора</w:t>
      </w:r>
      <w:r>
        <w:rPr>
          <w:spacing w:val="-6"/>
          <w:sz w:val="24"/>
        </w:rPr>
        <w:t xml:space="preserve"> </w:t>
      </w:r>
      <w:r>
        <w:rPr>
          <w:sz w:val="24"/>
        </w:rPr>
        <w:t>наук</w:t>
      </w:r>
      <w:r>
        <w:rPr>
          <w:spacing w:val="80"/>
          <w:sz w:val="24"/>
        </w:rPr>
        <w:t xml:space="preserve"> </w:t>
      </w:r>
      <w:r>
        <w:rPr>
          <w:sz w:val="24"/>
        </w:rPr>
        <w:t>—</w:t>
      </w:r>
      <w:r>
        <w:rPr>
          <w:spacing w:val="-6"/>
          <w:sz w:val="24"/>
        </w:rPr>
        <w:t xml:space="preserve"> </w:t>
      </w:r>
      <w:r>
        <w:rPr>
          <w:sz w:val="24"/>
        </w:rPr>
        <w:t>со</w:t>
      </w:r>
      <w:r>
        <w:rPr>
          <w:spacing w:val="-6"/>
          <w:sz w:val="24"/>
        </w:rPr>
        <w:t xml:space="preserve"> </w:t>
      </w:r>
      <w:r>
        <w:rPr>
          <w:sz w:val="24"/>
        </w:rPr>
        <w:t>дня</w:t>
      </w:r>
      <w:r>
        <w:rPr>
          <w:spacing w:val="-6"/>
          <w:sz w:val="24"/>
        </w:rPr>
        <w:t xml:space="preserve"> </w:t>
      </w:r>
      <w:r>
        <w:rPr>
          <w:sz w:val="24"/>
        </w:rPr>
        <w:t>присуждения</w:t>
      </w:r>
      <w:r>
        <w:rPr>
          <w:spacing w:val="-6"/>
          <w:sz w:val="24"/>
        </w:rPr>
        <w:t xml:space="preserve"> </w:t>
      </w:r>
      <w:r>
        <w:rPr>
          <w:sz w:val="24"/>
        </w:rPr>
        <w:t>Высшей аттестационной комиссией (ВАК) ученой степени доктора наук.</w:t>
      </w:r>
    </w:p>
    <w:p w:rsidR="00422AC9" w:rsidRDefault="00AC66DF">
      <w:pPr>
        <w:pStyle w:val="a3"/>
        <w:spacing w:before="5" w:line="268" w:lineRule="auto"/>
        <w:ind w:right="627"/>
      </w:pPr>
      <w:r>
        <w:t>При</w:t>
      </w:r>
      <w:r>
        <w:rPr>
          <w:spacing w:val="-5"/>
        </w:rPr>
        <w:t xml:space="preserve"> </w:t>
      </w:r>
      <w:r>
        <w:t>наступлении</w:t>
      </w:r>
      <w:r>
        <w:rPr>
          <w:spacing w:val="-5"/>
        </w:rPr>
        <w:t xml:space="preserve"> </w:t>
      </w:r>
      <w:r>
        <w:t>у</w:t>
      </w:r>
      <w:r>
        <w:rPr>
          <w:spacing w:val="-5"/>
        </w:rPr>
        <w:t xml:space="preserve"> </w:t>
      </w:r>
      <w:r>
        <w:t>работника</w:t>
      </w:r>
      <w:r>
        <w:rPr>
          <w:spacing w:val="-5"/>
        </w:rPr>
        <w:t xml:space="preserve"> </w:t>
      </w:r>
      <w:r>
        <w:t>права</w:t>
      </w:r>
      <w:r>
        <w:rPr>
          <w:spacing w:val="-5"/>
        </w:rPr>
        <w:t xml:space="preserve"> </w:t>
      </w:r>
      <w:r>
        <w:t>на</w:t>
      </w:r>
      <w:r>
        <w:rPr>
          <w:spacing w:val="-5"/>
        </w:rPr>
        <w:t xml:space="preserve"> </w:t>
      </w:r>
      <w:r>
        <w:t>изменение</w:t>
      </w:r>
      <w:r>
        <w:rPr>
          <w:spacing w:val="-5"/>
        </w:rPr>
        <w:t xml:space="preserve"> </w:t>
      </w:r>
      <w:r>
        <w:t>заработной</w:t>
      </w:r>
      <w:r>
        <w:rPr>
          <w:spacing w:val="-5"/>
        </w:rPr>
        <w:t xml:space="preserve"> </w:t>
      </w:r>
      <w:r>
        <w:t>платы (должностного</w:t>
      </w:r>
      <w:r>
        <w:rPr>
          <w:spacing w:val="-5"/>
        </w:rPr>
        <w:t xml:space="preserve"> </w:t>
      </w:r>
      <w:r>
        <w:t xml:space="preserve">оклада) в период пребывания его в ежегодном или другом отпуске, а также в период его временной нетрудоспособности выплата заработной платы производится исходя из размера более высокого должностного оклада со дня окончания отпуска или временной </w:t>
      </w:r>
      <w:r>
        <w:rPr>
          <w:spacing w:val="-2"/>
        </w:rPr>
        <w:t>нетрудоспособности.</w:t>
      </w:r>
    </w:p>
    <w:p w:rsidR="00422AC9" w:rsidRDefault="00AC66DF">
      <w:pPr>
        <w:pStyle w:val="a4"/>
        <w:numPr>
          <w:ilvl w:val="1"/>
          <w:numId w:val="7"/>
        </w:numPr>
        <w:tabs>
          <w:tab w:val="left" w:pos="536"/>
        </w:tabs>
        <w:spacing w:line="268" w:lineRule="auto"/>
        <w:ind w:left="116" w:right="707" w:firstLine="0"/>
        <w:rPr>
          <w:sz w:val="24"/>
        </w:rPr>
      </w:pPr>
      <w:r>
        <w:rPr>
          <w:sz w:val="24"/>
        </w:rPr>
        <w:t>При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w:t>
      </w:r>
      <w:r>
        <w:rPr>
          <w:spacing w:val="80"/>
          <w:sz w:val="24"/>
        </w:rPr>
        <w:t xml:space="preserve"> </w:t>
      </w:r>
      <w:r>
        <w:rPr>
          <w:sz w:val="24"/>
        </w:rPr>
        <w:t>(далее - независимая оценка квалификации), с отрывом от работы за ним сохраняются место работы</w:t>
      </w:r>
      <w:r>
        <w:rPr>
          <w:spacing w:val="40"/>
          <w:sz w:val="24"/>
        </w:rPr>
        <w:t xml:space="preserve"> </w:t>
      </w:r>
      <w:r>
        <w:rPr>
          <w:sz w:val="24"/>
        </w:rPr>
        <w:t>(должность)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w:t>
      </w:r>
      <w:r>
        <w:rPr>
          <w:spacing w:val="-6"/>
          <w:sz w:val="24"/>
        </w:rPr>
        <w:t xml:space="preserve"> </w:t>
      </w:r>
      <w:r>
        <w:rPr>
          <w:sz w:val="24"/>
        </w:rPr>
        <w:t>независимой</w:t>
      </w:r>
      <w:r>
        <w:rPr>
          <w:spacing w:val="-6"/>
          <w:sz w:val="24"/>
        </w:rPr>
        <w:t xml:space="preserve"> </w:t>
      </w:r>
      <w:r>
        <w:rPr>
          <w:sz w:val="24"/>
        </w:rPr>
        <w:t>оценки</w:t>
      </w:r>
      <w:r>
        <w:rPr>
          <w:spacing w:val="-6"/>
          <w:sz w:val="24"/>
        </w:rPr>
        <w:t xml:space="preserve"> </w:t>
      </w:r>
      <w:r>
        <w:rPr>
          <w:sz w:val="24"/>
        </w:rPr>
        <w:t>квалификации</w:t>
      </w:r>
      <w:r>
        <w:rPr>
          <w:spacing w:val="-6"/>
          <w:sz w:val="24"/>
        </w:rPr>
        <w:t xml:space="preserve"> </w:t>
      </w:r>
      <w:r>
        <w:rPr>
          <w:sz w:val="24"/>
        </w:rPr>
        <w:t>с</w:t>
      </w:r>
      <w:r>
        <w:rPr>
          <w:spacing w:val="-6"/>
          <w:sz w:val="24"/>
        </w:rPr>
        <w:t xml:space="preserve"> </w:t>
      </w:r>
      <w:r>
        <w:rPr>
          <w:sz w:val="24"/>
        </w:rPr>
        <w:t>отрывом</w:t>
      </w:r>
      <w:r>
        <w:rPr>
          <w:spacing w:val="-6"/>
          <w:sz w:val="24"/>
        </w:rPr>
        <w:t xml:space="preserve"> </w:t>
      </w:r>
      <w:r>
        <w:rPr>
          <w:sz w:val="24"/>
        </w:rPr>
        <w:t>от</w:t>
      </w:r>
      <w:r>
        <w:rPr>
          <w:spacing w:val="-6"/>
          <w:sz w:val="24"/>
        </w:rPr>
        <w:t xml:space="preserve"> </w:t>
      </w:r>
      <w:r>
        <w:rPr>
          <w:sz w:val="24"/>
        </w:rPr>
        <w:t>работы</w:t>
      </w:r>
      <w:r>
        <w:rPr>
          <w:spacing w:val="-6"/>
          <w:sz w:val="24"/>
        </w:rPr>
        <w:t xml:space="preserve"> </w:t>
      </w:r>
      <w:r>
        <w:rPr>
          <w:sz w:val="24"/>
        </w:rPr>
        <w:t>в</w:t>
      </w:r>
      <w:r>
        <w:rPr>
          <w:spacing w:val="-6"/>
          <w:sz w:val="24"/>
        </w:rPr>
        <w:t xml:space="preserve"> </w:t>
      </w:r>
      <w:r>
        <w:rPr>
          <w:sz w:val="24"/>
        </w:rPr>
        <w:t>другую</w:t>
      </w:r>
      <w:r>
        <w:rPr>
          <w:spacing w:val="-6"/>
          <w:sz w:val="24"/>
        </w:rPr>
        <w:t xml:space="preserve"> </w:t>
      </w:r>
      <w:r>
        <w:rPr>
          <w:sz w:val="24"/>
        </w:rPr>
        <w:t>местность, производится оплата командировочных расходов в порядке и размерах, которые предусмотрены для лиц, направляемых в служебные командировки (ст.187 ТК РФ)</w:t>
      </w:r>
    </w:p>
    <w:p w:rsidR="00422AC9" w:rsidRDefault="00AC66DF">
      <w:pPr>
        <w:pStyle w:val="a3"/>
        <w:spacing w:line="268" w:lineRule="auto"/>
        <w:ind w:right="1760"/>
        <w:jc w:val="both"/>
      </w:pPr>
      <w:r>
        <w:t>При</w:t>
      </w:r>
      <w:r>
        <w:rPr>
          <w:spacing w:val="-9"/>
        </w:rPr>
        <w:t xml:space="preserve"> </w:t>
      </w:r>
      <w:r>
        <w:t>направлении</w:t>
      </w:r>
      <w:r>
        <w:rPr>
          <w:spacing w:val="-9"/>
        </w:rPr>
        <w:t xml:space="preserve"> </w:t>
      </w:r>
      <w:r>
        <w:t>работодателем</w:t>
      </w:r>
      <w:r>
        <w:rPr>
          <w:spacing w:val="-9"/>
        </w:rPr>
        <w:t xml:space="preserve"> </w:t>
      </w:r>
      <w:r>
        <w:t>работника</w:t>
      </w:r>
      <w:r>
        <w:rPr>
          <w:spacing w:val="-9"/>
        </w:rPr>
        <w:t xml:space="preserve"> </w:t>
      </w:r>
      <w:r>
        <w:t>на</w:t>
      </w:r>
      <w:r>
        <w:rPr>
          <w:spacing w:val="-9"/>
        </w:rPr>
        <w:t xml:space="preserve"> </w:t>
      </w:r>
      <w:r>
        <w:t>прохождение</w:t>
      </w:r>
      <w:r>
        <w:rPr>
          <w:spacing w:val="-9"/>
        </w:rPr>
        <w:t xml:space="preserve"> </w:t>
      </w:r>
      <w:r>
        <w:t>независимой</w:t>
      </w:r>
      <w:r>
        <w:rPr>
          <w:spacing w:val="-9"/>
        </w:rPr>
        <w:t xml:space="preserve"> </w:t>
      </w:r>
      <w:r>
        <w:t>оценки квалификации</w:t>
      </w:r>
      <w:r>
        <w:rPr>
          <w:spacing w:val="-7"/>
        </w:rPr>
        <w:t xml:space="preserve"> </w:t>
      </w:r>
      <w:r>
        <w:t>оплата</w:t>
      </w:r>
      <w:r>
        <w:rPr>
          <w:spacing w:val="-7"/>
        </w:rPr>
        <w:t xml:space="preserve"> </w:t>
      </w:r>
      <w:r>
        <w:t>прохождения</w:t>
      </w:r>
      <w:r>
        <w:rPr>
          <w:spacing w:val="-7"/>
        </w:rPr>
        <w:t xml:space="preserve"> </w:t>
      </w:r>
      <w:r>
        <w:t>такой</w:t>
      </w:r>
      <w:r>
        <w:rPr>
          <w:spacing w:val="-7"/>
        </w:rPr>
        <w:t xml:space="preserve"> </w:t>
      </w:r>
      <w:r>
        <w:t>оценки</w:t>
      </w:r>
      <w:r>
        <w:rPr>
          <w:spacing w:val="-7"/>
        </w:rPr>
        <w:t xml:space="preserve"> </w:t>
      </w:r>
      <w:r>
        <w:t>осуществляется</w:t>
      </w:r>
      <w:r>
        <w:rPr>
          <w:spacing w:val="-7"/>
        </w:rPr>
        <w:t xml:space="preserve"> </w:t>
      </w:r>
      <w:r>
        <w:t>за</w:t>
      </w:r>
      <w:r>
        <w:rPr>
          <w:spacing w:val="-7"/>
        </w:rPr>
        <w:t xml:space="preserve"> </w:t>
      </w:r>
      <w:r>
        <w:t>счет</w:t>
      </w:r>
      <w:r>
        <w:rPr>
          <w:spacing w:val="-7"/>
        </w:rPr>
        <w:t xml:space="preserve"> </w:t>
      </w:r>
      <w:r>
        <w:t xml:space="preserve">средств </w:t>
      </w:r>
      <w:r>
        <w:rPr>
          <w:spacing w:val="-2"/>
        </w:rPr>
        <w:t>работодателя.</w:t>
      </w:r>
    </w:p>
    <w:p w:rsidR="00422AC9" w:rsidRDefault="00422AC9">
      <w:pPr>
        <w:spacing w:line="268" w:lineRule="auto"/>
        <w:jc w:val="both"/>
        <w:sectPr w:rsidR="00422AC9">
          <w:pgSz w:w="11900" w:h="16840"/>
          <w:pgMar w:top="660" w:right="380" w:bottom="960" w:left="1300" w:header="0" w:footer="736" w:gutter="0"/>
          <w:cols w:space="720"/>
        </w:sectPr>
      </w:pPr>
    </w:p>
    <w:p w:rsidR="00422AC9" w:rsidRDefault="00AC66DF">
      <w:pPr>
        <w:pStyle w:val="1"/>
        <w:numPr>
          <w:ilvl w:val="0"/>
          <w:numId w:val="9"/>
        </w:numPr>
        <w:tabs>
          <w:tab w:val="left" w:pos="3482"/>
        </w:tabs>
        <w:spacing w:before="72"/>
        <w:ind w:left="3481" w:hanging="282"/>
        <w:jc w:val="left"/>
      </w:pPr>
      <w:r>
        <w:lastRenderedPageBreak/>
        <w:t>Охрана</w:t>
      </w:r>
      <w:r>
        <w:rPr>
          <w:spacing w:val="-3"/>
        </w:rPr>
        <w:t xml:space="preserve"> </w:t>
      </w:r>
      <w:r>
        <w:t>труда</w:t>
      </w:r>
      <w:r>
        <w:rPr>
          <w:spacing w:val="-4"/>
        </w:rPr>
        <w:t xml:space="preserve"> </w:t>
      </w:r>
      <w:r>
        <w:t>и</w:t>
      </w:r>
      <w:r>
        <w:rPr>
          <w:spacing w:val="-2"/>
        </w:rPr>
        <w:t xml:space="preserve"> здоровья</w:t>
      </w:r>
    </w:p>
    <w:p w:rsidR="00422AC9" w:rsidRDefault="00422AC9">
      <w:pPr>
        <w:pStyle w:val="a3"/>
        <w:spacing w:before="8"/>
        <w:ind w:left="0"/>
        <w:rPr>
          <w:b/>
          <w:sz w:val="35"/>
        </w:rPr>
      </w:pPr>
    </w:p>
    <w:p w:rsidR="00422AC9" w:rsidRDefault="00AC66DF">
      <w:pPr>
        <w:pStyle w:val="a3"/>
      </w:pPr>
      <w:r>
        <w:rPr>
          <w:w w:val="95"/>
        </w:rPr>
        <w:t>Работодатель</w:t>
      </w:r>
      <w:r>
        <w:rPr>
          <w:spacing w:val="50"/>
        </w:rPr>
        <w:t xml:space="preserve"> </w:t>
      </w:r>
      <w:r>
        <w:rPr>
          <w:spacing w:val="-2"/>
        </w:rPr>
        <w:t>обязуется:</w:t>
      </w:r>
    </w:p>
    <w:p w:rsidR="00422AC9" w:rsidRDefault="00AC66DF">
      <w:pPr>
        <w:pStyle w:val="a4"/>
        <w:numPr>
          <w:ilvl w:val="1"/>
          <w:numId w:val="6"/>
        </w:numPr>
        <w:tabs>
          <w:tab w:val="left" w:pos="536"/>
        </w:tabs>
        <w:ind w:right="563" w:firstLine="0"/>
        <w:rPr>
          <w:sz w:val="24"/>
        </w:rPr>
      </w:pPr>
      <w:r>
        <w:rPr>
          <w:sz w:val="24"/>
        </w:rPr>
        <w:t>Обеспечить</w:t>
      </w:r>
      <w:r>
        <w:rPr>
          <w:spacing w:val="-7"/>
          <w:sz w:val="24"/>
        </w:rPr>
        <w:t xml:space="preserve"> </w:t>
      </w:r>
      <w:r>
        <w:rPr>
          <w:sz w:val="24"/>
        </w:rPr>
        <w:t>право</w:t>
      </w:r>
      <w:r>
        <w:rPr>
          <w:spacing w:val="-7"/>
          <w:sz w:val="24"/>
        </w:rPr>
        <w:t xml:space="preserve"> </w:t>
      </w:r>
      <w:r>
        <w:rPr>
          <w:sz w:val="24"/>
        </w:rPr>
        <w:t>работников</w:t>
      </w:r>
      <w:r>
        <w:rPr>
          <w:spacing w:val="-7"/>
          <w:sz w:val="24"/>
        </w:rPr>
        <w:t xml:space="preserve"> </w:t>
      </w:r>
      <w:r>
        <w:rPr>
          <w:sz w:val="24"/>
        </w:rPr>
        <w:t>на</w:t>
      </w:r>
      <w:r>
        <w:rPr>
          <w:spacing w:val="-7"/>
          <w:sz w:val="24"/>
        </w:rPr>
        <w:t xml:space="preserve"> </w:t>
      </w:r>
      <w:r>
        <w:rPr>
          <w:sz w:val="24"/>
        </w:rPr>
        <w:t>здоровые</w:t>
      </w:r>
      <w:r>
        <w:rPr>
          <w:spacing w:val="-7"/>
          <w:sz w:val="24"/>
        </w:rPr>
        <w:t xml:space="preserve"> </w:t>
      </w:r>
      <w:r>
        <w:rPr>
          <w:sz w:val="24"/>
        </w:rPr>
        <w:t>безопасные</w:t>
      </w:r>
      <w:r>
        <w:rPr>
          <w:spacing w:val="-7"/>
          <w:sz w:val="24"/>
        </w:rPr>
        <w:t xml:space="preserve"> </w:t>
      </w:r>
      <w:r>
        <w:rPr>
          <w:sz w:val="24"/>
        </w:rPr>
        <w:t>условия</w:t>
      </w:r>
      <w:r>
        <w:rPr>
          <w:spacing w:val="-7"/>
          <w:sz w:val="24"/>
        </w:rPr>
        <w:t xml:space="preserve"> </w:t>
      </w:r>
      <w:r>
        <w:rPr>
          <w:sz w:val="24"/>
        </w:rPr>
        <w:t>труда,</w:t>
      </w:r>
      <w:r>
        <w:rPr>
          <w:spacing w:val="-7"/>
          <w:sz w:val="24"/>
        </w:rPr>
        <w:t xml:space="preserve"> </w:t>
      </w:r>
      <w:r>
        <w:rPr>
          <w:sz w:val="24"/>
        </w:rPr>
        <w:t>внедрять</w:t>
      </w:r>
      <w:r>
        <w:rPr>
          <w:spacing w:val="-7"/>
          <w:sz w:val="24"/>
        </w:rPr>
        <w:t xml:space="preserve"> </w:t>
      </w:r>
      <w:r>
        <w:rPr>
          <w:sz w:val="24"/>
        </w:rPr>
        <w:t>средства безопасности труда, предупреждающих производственный травматизм и возникновение профессиональных заболеваний работников. Для реализации этого права заключить соглашение по охране труда с определением в нем организационных и технических мероприятий по охране труда и безопасности труда, сроков их выполнения, ответственных должностных лиц.</w:t>
      </w:r>
    </w:p>
    <w:p w:rsidR="00422AC9" w:rsidRDefault="00AC66DF">
      <w:pPr>
        <w:pStyle w:val="a4"/>
        <w:numPr>
          <w:ilvl w:val="1"/>
          <w:numId w:val="6"/>
        </w:numPr>
        <w:tabs>
          <w:tab w:val="left" w:pos="536"/>
        </w:tabs>
        <w:ind w:right="1152" w:firstLine="0"/>
        <w:rPr>
          <w:sz w:val="24"/>
        </w:rPr>
      </w:pPr>
      <w:r>
        <w:rPr>
          <w:sz w:val="24"/>
        </w:rPr>
        <w:t>Предусмотреть</w:t>
      </w:r>
      <w:r>
        <w:rPr>
          <w:spacing w:val="-9"/>
          <w:sz w:val="24"/>
        </w:rPr>
        <w:t xml:space="preserve"> </w:t>
      </w:r>
      <w:r>
        <w:rPr>
          <w:sz w:val="24"/>
        </w:rPr>
        <w:t>денежные</w:t>
      </w:r>
      <w:r>
        <w:rPr>
          <w:spacing w:val="-9"/>
          <w:sz w:val="24"/>
        </w:rPr>
        <w:t xml:space="preserve"> </w:t>
      </w:r>
      <w:r>
        <w:rPr>
          <w:sz w:val="24"/>
        </w:rPr>
        <w:t>средства</w:t>
      </w:r>
      <w:r>
        <w:rPr>
          <w:spacing w:val="-9"/>
          <w:sz w:val="24"/>
        </w:rPr>
        <w:t xml:space="preserve"> </w:t>
      </w:r>
      <w:r>
        <w:rPr>
          <w:sz w:val="24"/>
        </w:rPr>
        <w:t>на</w:t>
      </w:r>
      <w:r>
        <w:rPr>
          <w:spacing w:val="-9"/>
          <w:sz w:val="24"/>
        </w:rPr>
        <w:t xml:space="preserve"> </w:t>
      </w:r>
      <w:r>
        <w:rPr>
          <w:sz w:val="24"/>
        </w:rPr>
        <w:t>мероприятие</w:t>
      </w:r>
      <w:r>
        <w:rPr>
          <w:spacing w:val="-9"/>
          <w:sz w:val="24"/>
        </w:rPr>
        <w:t xml:space="preserve"> </w:t>
      </w:r>
      <w:r>
        <w:rPr>
          <w:sz w:val="24"/>
        </w:rPr>
        <w:t>по</w:t>
      </w:r>
      <w:r>
        <w:rPr>
          <w:spacing w:val="-9"/>
          <w:sz w:val="24"/>
        </w:rPr>
        <w:t xml:space="preserve"> </w:t>
      </w:r>
      <w:r>
        <w:rPr>
          <w:sz w:val="24"/>
        </w:rPr>
        <w:t>охране</w:t>
      </w:r>
      <w:r>
        <w:rPr>
          <w:spacing w:val="-9"/>
          <w:sz w:val="24"/>
        </w:rPr>
        <w:t xml:space="preserve"> </w:t>
      </w:r>
      <w:r>
        <w:rPr>
          <w:sz w:val="24"/>
        </w:rPr>
        <w:t>труда,</w:t>
      </w:r>
      <w:r>
        <w:rPr>
          <w:spacing w:val="-9"/>
          <w:sz w:val="24"/>
        </w:rPr>
        <w:t xml:space="preserve"> </w:t>
      </w:r>
      <w:r>
        <w:rPr>
          <w:sz w:val="24"/>
        </w:rPr>
        <w:t xml:space="preserve">определённые </w:t>
      </w:r>
      <w:r>
        <w:rPr>
          <w:spacing w:val="-2"/>
          <w:sz w:val="24"/>
        </w:rPr>
        <w:t>соглашением.</w:t>
      </w:r>
    </w:p>
    <w:p w:rsidR="00422AC9" w:rsidRDefault="00AC66DF">
      <w:pPr>
        <w:pStyle w:val="a4"/>
        <w:numPr>
          <w:ilvl w:val="1"/>
          <w:numId w:val="6"/>
        </w:numPr>
        <w:tabs>
          <w:tab w:val="left" w:pos="477"/>
        </w:tabs>
        <w:spacing w:line="275" w:lineRule="exact"/>
        <w:ind w:left="476" w:hanging="361"/>
        <w:rPr>
          <w:sz w:val="24"/>
        </w:rPr>
      </w:pPr>
      <w:r>
        <w:rPr>
          <w:sz w:val="24"/>
        </w:rPr>
        <w:t>Организовать</w:t>
      </w:r>
      <w:r>
        <w:rPr>
          <w:spacing w:val="-12"/>
          <w:sz w:val="24"/>
        </w:rPr>
        <w:t xml:space="preserve"> </w:t>
      </w:r>
      <w:r>
        <w:rPr>
          <w:sz w:val="24"/>
        </w:rPr>
        <w:t>работу</w:t>
      </w:r>
      <w:r>
        <w:rPr>
          <w:spacing w:val="-11"/>
          <w:sz w:val="24"/>
        </w:rPr>
        <w:t xml:space="preserve"> </w:t>
      </w:r>
      <w:r>
        <w:rPr>
          <w:sz w:val="24"/>
        </w:rPr>
        <w:t>в</w:t>
      </w:r>
      <w:r>
        <w:rPr>
          <w:spacing w:val="-11"/>
          <w:sz w:val="24"/>
        </w:rPr>
        <w:t xml:space="preserve"> </w:t>
      </w:r>
      <w:r>
        <w:rPr>
          <w:sz w:val="24"/>
        </w:rPr>
        <w:t>школе</w:t>
      </w:r>
      <w:r>
        <w:rPr>
          <w:spacing w:val="-11"/>
          <w:sz w:val="24"/>
        </w:rPr>
        <w:t xml:space="preserve"> </w:t>
      </w:r>
      <w:r>
        <w:rPr>
          <w:sz w:val="24"/>
        </w:rPr>
        <w:t>по</w:t>
      </w:r>
      <w:r>
        <w:rPr>
          <w:spacing w:val="-11"/>
          <w:sz w:val="24"/>
        </w:rPr>
        <w:t xml:space="preserve"> </w:t>
      </w:r>
      <w:r>
        <w:rPr>
          <w:sz w:val="24"/>
        </w:rPr>
        <w:t>аттестации</w:t>
      </w:r>
      <w:r>
        <w:rPr>
          <w:spacing w:val="-11"/>
          <w:sz w:val="24"/>
        </w:rPr>
        <w:t xml:space="preserve"> </w:t>
      </w:r>
      <w:r>
        <w:rPr>
          <w:sz w:val="24"/>
        </w:rPr>
        <w:t>рабочих</w:t>
      </w:r>
      <w:r>
        <w:rPr>
          <w:spacing w:val="-11"/>
          <w:sz w:val="24"/>
        </w:rPr>
        <w:t xml:space="preserve"> </w:t>
      </w:r>
      <w:r>
        <w:rPr>
          <w:spacing w:val="-2"/>
          <w:sz w:val="24"/>
        </w:rPr>
        <w:t>мест.</w:t>
      </w:r>
    </w:p>
    <w:p w:rsidR="00422AC9" w:rsidRDefault="00AC66DF">
      <w:pPr>
        <w:pStyle w:val="a4"/>
        <w:numPr>
          <w:ilvl w:val="1"/>
          <w:numId w:val="6"/>
        </w:numPr>
        <w:tabs>
          <w:tab w:val="left" w:pos="536"/>
        </w:tabs>
        <w:spacing w:line="276" w:lineRule="auto"/>
        <w:ind w:right="505" w:firstLine="0"/>
        <w:rPr>
          <w:sz w:val="24"/>
        </w:rPr>
      </w:pPr>
      <w:r>
        <w:rPr>
          <w:sz w:val="24"/>
        </w:rPr>
        <w:t>Проводить</w:t>
      </w:r>
      <w:r>
        <w:rPr>
          <w:spacing w:val="-5"/>
          <w:sz w:val="24"/>
        </w:rPr>
        <w:t xml:space="preserve"> </w:t>
      </w:r>
      <w:r>
        <w:rPr>
          <w:sz w:val="24"/>
        </w:rPr>
        <w:t>со</w:t>
      </w:r>
      <w:r>
        <w:rPr>
          <w:spacing w:val="-5"/>
          <w:sz w:val="24"/>
        </w:rPr>
        <w:t xml:space="preserve"> </w:t>
      </w:r>
      <w:r>
        <w:rPr>
          <w:sz w:val="24"/>
        </w:rPr>
        <w:t>всеми</w:t>
      </w:r>
      <w:r>
        <w:rPr>
          <w:spacing w:val="-5"/>
          <w:sz w:val="24"/>
        </w:rPr>
        <w:t xml:space="preserve"> </w:t>
      </w:r>
      <w:r>
        <w:rPr>
          <w:sz w:val="24"/>
        </w:rPr>
        <w:t>поступающими</w:t>
      </w:r>
      <w:r>
        <w:rPr>
          <w:spacing w:val="-5"/>
          <w:sz w:val="24"/>
        </w:rPr>
        <w:t xml:space="preserve"> </w:t>
      </w:r>
      <w:r>
        <w:rPr>
          <w:sz w:val="24"/>
        </w:rPr>
        <w:t>на</w:t>
      </w:r>
      <w:r>
        <w:rPr>
          <w:spacing w:val="-5"/>
          <w:sz w:val="24"/>
        </w:rPr>
        <w:t xml:space="preserve"> </w:t>
      </w:r>
      <w:r>
        <w:rPr>
          <w:sz w:val="24"/>
        </w:rPr>
        <w:t>работу,</w:t>
      </w:r>
      <w:r>
        <w:rPr>
          <w:spacing w:val="-5"/>
          <w:sz w:val="24"/>
        </w:rPr>
        <w:t xml:space="preserve"> </w:t>
      </w:r>
      <w:r>
        <w:rPr>
          <w:sz w:val="24"/>
        </w:rPr>
        <w:t>а</w:t>
      </w:r>
      <w:r>
        <w:rPr>
          <w:spacing w:val="-5"/>
          <w:sz w:val="24"/>
        </w:rPr>
        <w:t xml:space="preserve"> </w:t>
      </w:r>
      <w:r>
        <w:rPr>
          <w:sz w:val="24"/>
        </w:rPr>
        <w:t>также</w:t>
      </w:r>
      <w:r>
        <w:rPr>
          <w:spacing w:val="-5"/>
          <w:sz w:val="24"/>
        </w:rPr>
        <w:t xml:space="preserve"> </w:t>
      </w:r>
      <w:r>
        <w:rPr>
          <w:sz w:val="24"/>
        </w:rPr>
        <w:t>переведенными</w:t>
      </w:r>
      <w:r>
        <w:rPr>
          <w:spacing w:val="-5"/>
          <w:sz w:val="24"/>
        </w:rPr>
        <w:t xml:space="preserve"> </w:t>
      </w:r>
      <w:r>
        <w:rPr>
          <w:sz w:val="24"/>
        </w:rPr>
        <w:t>на</w:t>
      </w:r>
      <w:r>
        <w:rPr>
          <w:spacing w:val="-5"/>
          <w:sz w:val="24"/>
        </w:rPr>
        <w:t xml:space="preserve"> </w:t>
      </w:r>
      <w:r>
        <w:rPr>
          <w:sz w:val="24"/>
        </w:rPr>
        <w:t>другую</w:t>
      </w:r>
      <w:r>
        <w:rPr>
          <w:spacing w:val="-5"/>
          <w:sz w:val="24"/>
        </w:rPr>
        <w:t xml:space="preserve"> </w:t>
      </w:r>
      <w:r>
        <w:rPr>
          <w:sz w:val="24"/>
        </w:rPr>
        <w:t>работу работниками МБОУ</w:t>
      </w:r>
      <w:r>
        <w:rPr>
          <w:spacing w:val="80"/>
          <w:sz w:val="24"/>
        </w:rPr>
        <w:t xml:space="preserve"> </w:t>
      </w:r>
      <w:r w:rsidR="00147A0F">
        <w:rPr>
          <w:sz w:val="24"/>
        </w:rPr>
        <w:t>«Харлунская НОШ</w:t>
      </w:r>
      <w:r>
        <w:rPr>
          <w:sz w:val="24"/>
        </w:rPr>
        <w:t>» обучение и инструктаж по охране труда, безопасным методам и приёмам выполнения работ.</w:t>
      </w:r>
    </w:p>
    <w:p w:rsidR="00422AC9" w:rsidRDefault="00AC66DF">
      <w:pPr>
        <w:pStyle w:val="a4"/>
        <w:numPr>
          <w:ilvl w:val="1"/>
          <w:numId w:val="6"/>
        </w:numPr>
        <w:tabs>
          <w:tab w:val="left" w:pos="536"/>
        </w:tabs>
        <w:spacing w:line="276" w:lineRule="auto"/>
        <w:ind w:right="635" w:firstLine="0"/>
        <w:rPr>
          <w:sz w:val="24"/>
        </w:rPr>
      </w:pPr>
      <w:r>
        <w:rPr>
          <w:sz w:val="24"/>
        </w:rPr>
        <w:t>Проводить</w:t>
      </w:r>
      <w:r>
        <w:rPr>
          <w:spacing w:val="-5"/>
          <w:sz w:val="24"/>
        </w:rPr>
        <w:t xml:space="preserve"> </w:t>
      </w:r>
      <w:r>
        <w:rPr>
          <w:sz w:val="24"/>
        </w:rPr>
        <w:t>обучение</w:t>
      </w:r>
      <w:r>
        <w:rPr>
          <w:spacing w:val="-5"/>
          <w:sz w:val="24"/>
        </w:rPr>
        <w:t xml:space="preserve"> </w:t>
      </w:r>
      <w:r>
        <w:rPr>
          <w:sz w:val="24"/>
        </w:rPr>
        <w:t>и</w:t>
      </w:r>
      <w:r>
        <w:rPr>
          <w:spacing w:val="-5"/>
          <w:sz w:val="24"/>
        </w:rPr>
        <w:t xml:space="preserve"> </w:t>
      </w:r>
      <w:r>
        <w:rPr>
          <w:sz w:val="24"/>
        </w:rPr>
        <w:t>проверку</w:t>
      </w:r>
      <w:r>
        <w:rPr>
          <w:spacing w:val="-5"/>
          <w:sz w:val="24"/>
        </w:rPr>
        <w:t xml:space="preserve"> </w:t>
      </w:r>
      <w:r>
        <w:rPr>
          <w:sz w:val="24"/>
        </w:rPr>
        <w:t>знаний</w:t>
      </w:r>
      <w:r>
        <w:rPr>
          <w:spacing w:val="-5"/>
          <w:sz w:val="24"/>
        </w:rPr>
        <w:t xml:space="preserve"> </w:t>
      </w:r>
      <w:r>
        <w:rPr>
          <w:sz w:val="24"/>
        </w:rPr>
        <w:t>по</w:t>
      </w:r>
      <w:r>
        <w:rPr>
          <w:spacing w:val="-5"/>
          <w:sz w:val="24"/>
        </w:rPr>
        <w:t xml:space="preserve"> </w:t>
      </w:r>
      <w:r>
        <w:rPr>
          <w:sz w:val="24"/>
        </w:rPr>
        <w:t>охране</w:t>
      </w:r>
      <w:r>
        <w:rPr>
          <w:spacing w:val="-5"/>
          <w:sz w:val="24"/>
        </w:rPr>
        <w:t xml:space="preserve"> </w:t>
      </w:r>
      <w:r>
        <w:rPr>
          <w:sz w:val="24"/>
        </w:rPr>
        <w:t>труда</w:t>
      </w:r>
      <w:r>
        <w:rPr>
          <w:spacing w:val="-5"/>
          <w:sz w:val="24"/>
        </w:rPr>
        <w:t xml:space="preserve"> </w:t>
      </w:r>
      <w:r>
        <w:rPr>
          <w:sz w:val="24"/>
        </w:rPr>
        <w:t>работников</w:t>
      </w:r>
      <w:r>
        <w:rPr>
          <w:spacing w:val="-5"/>
          <w:sz w:val="24"/>
        </w:rPr>
        <w:t xml:space="preserve"> </w:t>
      </w:r>
      <w:r w:rsidR="00147A0F">
        <w:rPr>
          <w:sz w:val="24"/>
        </w:rPr>
        <w:t>МБОУ «Харлунская  НОШ</w:t>
      </w:r>
      <w:r>
        <w:rPr>
          <w:sz w:val="24"/>
        </w:rPr>
        <w:t>» в сроки, установленные нормативными актами по охране труда.</w:t>
      </w:r>
    </w:p>
    <w:p w:rsidR="00422AC9" w:rsidRDefault="00AC66DF">
      <w:pPr>
        <w:pStyle w:val="a4"/>
        <w:numPr>
          <w:ilvl w:val="1"/>
          <w:numId w:val="6"/>
        </w:numPr>
        <w:tabs>
          <w:tab w:val="left" w:pos="536"/>
        </w:tabs>
        <w:ind w:right="851" w:firstLine="0"/>
        <w:rPr>
          <w:sz w:val="24"/>
        </w:rPr>
      </w:pPr>
      <w:r>
        <w:rPr>
          <w:sz w:val="24"/>
        </w:rPr>
        <w:t>Обеспечить</w:t>
      </w:r>
      <w:r>
        <w:rPr>
          <w:spacing w:val="-8"/>
          <w:sz w:val="24"/>
        </w:rPr>
        <w:t xml:space="preserve"> </w:t>
      </w:r>
      <w:r>
        <w:rPr>
          <w:sz w:val="24"/>
        </w:rPr>
        <w:t>наличие</w:t>
      </w:r>
      <w:r>
        <w:rPr>
          <w:spacing w:val="-8"/>
          <w:sz w:val="24"/>
        </w:rPr>
        <w:t xml:space="preserve"> </w:t>
      </w:r>
      <w:r>
        <w:rPr>
          <w:sz w:val="24"/>
        </w:rPr>
        <w:t>нормативных</w:t>
      </w:r>
      <w:r>
        <w:rPr>
          <w:spacing w:val="-8"/>
          <w:sz w:val="24"/>
        </w:rPr>
        <w:t xml:space="preserve"> </w:t>
      </w:r>
      <w:r>
        <w:rPr>
          <w:sz w:val="24"/>
        </w:rPr>
        <w:t>и</w:t>
      </w:r>
      <w:r>
        <w:rPr>
          <w:spacing w:val="-8"/>
          <w:sz w:val="24"/>
        </w:rPr>
        <w:t xml:space="preserve"> </w:t>
      </w:r>
      <w:r>
        <w:rPr>
          <w:sz w:val="24"/>
        </w:rPr>
        <w:t>справочных</w:t>
      </w:r>
      <w:r>
        <w:rPr>
          <w:spacing w:val="-8"/>
          <w:sz w:val="24"/>
        </w:rPr>
        <w:t xml:space="preserve"> </w:t>
      </w:r>
      <w:r>
        <w:rPr>
          <w:sz w:val="24"/>
        </w:rPr>
        <w:t>материалов</w:t>
      </w:r>
      <w:r>
        <w:rPr>
          <w:spacing w:val="-8"/>
          <w:sz w:val="24"/>
        </w:rPr>
        <w:t xml:space="preserve"> </w:t>
      </w:r>
      <w:r>
        <w:rPr>
          <w:sz w:val="24"/>
        </w:rPr>
        <w:t>по</w:t>
      </w:r>
      <w:r>
        <w:rPr>
          <w:spacing w:val="-8"/>
          <w:sz w:val="24"/>
        </w:rPr>
        <w:t xml:space="preserve"> </w:t>
      </w:r>
      <w:r>
        <w:rPr>
          <w:sz w:val="24"/>
        </w:rPr>
        <w:t>охране</w:t>
      </w:r>
      <w:r>
        <w:rPr>
          <w:spacing w:val="-8"/>
          <w:sz w:val="24"/>
        </w:rPr>
        <w:t xml:space="preserve"> </w:t>
      </w:r>
      <w:r>
        <w:rPr>
          <w:sz w:val="24"/>
        </w:rPr>
        <w:t>труда,</w:t>
      </w:r>
      <w:r>
        <w:rPr>
          <w:spacing w:val="-8"/>
          <w:sz w:val="24"/>
        </w:rPr>
        <w:t xml:space="preserve"> </w:t>
      </w:r>
      <w:r>
        <w:rPr>
          <w:sz w:val="24"/>
        </w:rPr>
        <w:t>правил, инструкций, журналов инструктажа и других материалов за счет школы..</w:t>
      </w:r>
    </w:p>
    <w:p w:rsidR="00422AC9" w:rsidRDefault="00AC66DF">
      <w:pPr>
        <w:pStyle w:val="a4"/>
        <w:numPr>
          <w:ilvl w:val="0"/>
          <w:numId w:val="5"/>
        </w:numPr>
        <w:tabs>
          <w:tab w:val="left" w:pos="476"/>
          <w:tab w:val="left" w:pos="7248"/>
        </w:tabs>
        <w:ind w:right="1268" w:firstLine="0"/>
        <w:rPr>
          <w:sz w:val="24"/>
        </w:rPr>
      </w:pPr>
      <w:r>
        <w:rPr>
          <w:sz w:val="24"/>
        </w:rPr>
        <w:t>Производить своевременное расследование несчастных случаев</w:t>
      </w:r>
      <w:r>
        <w:rPr>
          <w:sz w:val="24"/>
        </w:rPr>
        <w:tab/>
        <w:t>в</w:t>
      </w:r>
      <w:r>
        <w:rPr>
          <w:spacing w:val="-15"/>
          <w:sz w:val="24"/>
        </w:rPr>
        <w:t xml:space="preserve"> </w:t>
      </w:r>
      <w:r>
        <w:rPr>
          <w:sz w:val="24"/>
        </w:rPr>
        <w:t>соответствии</w:t>
      </w:r>
      <w:r>
        <w:rPr>
          <w:spacing w:val="-15"/>
          <w:sz w:val="24"/>
        </w:rPr>
        <w:t xml:space="preserve"> </w:t>
      </w:r>
      <w:r>
        <w:rPr>
          <w:sz w:val="24"/>
        </w:rPr>
        <w:t>с действующим</w:t>
      </w:r>
      <w:r>
        <w:rPr>
          <w:spacing w:val="40"/>
          <w:sz w:val="24"/>
        </w:rPr>
        <w:t xml:space="preserve"> </w:t>
      </w:r>
      <w:r>
        <w:rPr>
          <w:sz w:val="24"/>
        </w:rPr>
        <w:t>законодательством и вести их учет.</w:t>
      </w:r>
    </w:p>
    <w:p w:rsidR="00422AC9" w:rsidRDefault="00AC66DF">
      <w:pPr>
        <w:pStyle w:val="a4"/>
        <w:numPr>
          <w:ilvl w:val="1"/>
          <w:numId w:val="4"/>
        </w:numPr>
        <w:tabs>
          <w:tab w:val="left" w:pos="536"/>
        </w:tabs>
        <w:ind w:right="1305" w:firstLine="0"/>
        <w:rPr>
          <w:sz w:val="24"/>
        </w:rPr>
      </w:pPr>
      <w:r>
        <w:rPr>
          <w:sz w:val="24"/>
        </w:rPr>
        <w:t>Разработать</w:t>
      </w:r>
      <w:r>
        <w:rPr>
          <w:spacing w:val="-5"/>
          <w:sz w:val="24"/>
        </w:rPr>
        <w:t xml:space="preserve"> </w:t>
      </w:r>
      <w:r>
        <w:rPr>
          <w:sz w:val="24"/>
        </w:rPr>
        <w:t>и</w:t>
      </w:r>
      <w:r>
        <w:rPr>
          <w:spacing w:val="-5"/>
          <w:sz w:val="24"/>
        </w:rPr>
        <w:t xml:space="preserve"> </w:t>
      </w:r>
      <w:r>
        <w:rPr>
          <w:sz w:val="24"/>
        </w:rPr>
        <w:t>утвердить</w:t>
      </w:r>
      <w:r>
        <w:rPr>
          <w:spacing w:val="80"/>
          <w:sz w:val="24"/>
        </w:rPr>
        <w:t xml:space="preserve"> </w:t>
      </w:r>
      <w:r>
        <w:rPr>
          <w:sz w:val="24"/>
        </w:rPr>
        <w:t>инструкции</w:t>
      </w:r>
      <w:r>
        <w:rPr>
          <w:spacing w:val="-5"/>
          <w:sz w:val="24"/>
        </w:rPr>
        <w:t xml:space="preserve"> </w:t>
      </w:r>
      <w:r>
        <w:rPr>
          <w:sz w:val="24"/>
        </w:rPr>
        <w:t>по</w:t>
      </w:r>
      <w:r>
        <w:rPr>
          <w:spacing w:val="-5"/>
          <w:sz w:val="24"/>
        </w:rPr>
        <w:t xml:space="preserve"> </w:t>
      </w:r>
      <w:r>
        <w:rPr>
          <w:sz w:val="24"/>
        </w:rPr>
        <w:t>охране</w:t>
      </w:r>
      <w:r>
        <w:rPr>
          <w:spacing w:val="-5"/>
          <w:sz w:val="24"/>
        </w:rPr>
        <w:t xml:space="preserve"> </w:t>
      </w:r>
      <w:r>
        <w:rPr>
          <w:sz w:val="24"/>
        </w:rPr>
        <w:t>труда</w:t>
      </w:r>
      <w:r>
        <w:rPr>
          <w:spacing w:val="-5"/>
          <w:sz w:val="24"/>
        </w:rPr>
        <w:t xml:space="preserve"> </w:t>
      </w:r>
      <w:r>
        <w:rPr>
          <w:sz w:val="24"/>
        </w:rPr>
        <w:t>на</w:t>
      </w:r>
      <w:r>
        <w:rPr>
          <w:spacing w:val="-5"/>
          <w:sz w:val="24"/>
        </w:rPr>
        <w:t xml:space="preserve"> </w:t>
      </w:r>
      <w:r>
        <w:rPr>
          <w:sz w:val="24"/>
        </w:rPr>
        <w:t>каждое</w:t>
      </w:r>
      <w:r>
        <w:rPr>
          <w:spacing w:val="-5"/>
          <w:sz w:val="24"/>
        </w:rPr>
        <w:t xml:space="preserve"> </w:t>
      </w:r>
      <w:r>
        <w:rPr>
          <w:sz w:val="24"/>
        </w:rPr>
        <w:t>рабочее</w:t>
      </w:r>
      <w:r>
        <w:rPr>
          <w:spacing w:val="-5"/>
          <w:sz w:val="24"/>
        </w:rPr>
        <w:t xml:space="preserve"> </w:t>
      </w:r>
      <w:r>
        <w:rPr>
          <w:sz w:val="24"/>
        </w:rPr>
        <w:t>место</w:t>
      </w:r>
      <w:r>
        <w:rPr>
          <w:spacing w:val="-5"/>
          <w:sz w:val="24"/>
        </w:rPr>
        <w:t xml:space="preserve"> </w:t>
      </w:r>
      <w:r>
        <w:rPr>
          <w:sz w:val="24"/>
        </w:rPr>
        <w:t>и согласовать их с Советом трудового коллектива.</w:t>
      </w:r>
    </w:p>
    <w:p w:rsidR="00422AC9" w:rsidRDefault="00AC66DF">
      <w:pPr>
        <w:pStyle w:val="a4"/>
        <w:numPr>
          <w:ilvl w:val="1"/>
          <w:numId w:val="4"/>
        </w:numPr>
        <w:tabs>
          <w:tab w:val="left" w:pos="661"/>
        </w:tabs>
        <w:ind w:right="1065" w:firstLine="0"/>
        <w:rPr>
          <w:sz w:val="24"/>
        </w:rPr>
      </w:pPr>
      <w:r>
        <w:rPr>
          <w:sz w:val="24"/>
        </w:rPr>
        <w:t>Обеспечить</w:t>
      </w:r>
      <w:r>
        <w:rPr>
          <w:spacing w:val="-7"/>
          <w:sz w:val="24"/>
        </w:rPr>
        <w:t xml:space="preserve"> </w:t>
      </w:r>
      <w:r>
        <w:rPr>
          <w:sz w:val="24"/>
        </w:rPr>
        <w:t>соблюдение</w:t>
      </w:r>
      <w:r>
        <w:rPr>
          <w:spacing w:val="-7"/>
          <w:sz w:val="24"/>
        </w:rPr>
        <w:t xml:space="preserve"> </w:t>
      </w:r>
      <w:r>
        <w:rPr>
          <w:sz w:val="24"/>
        </w:rPr>
        <w:t>работниками</w:t>
      </w:r>
      <w:r>
        <w:rPr>
          <w:spacing w:val="-7"/>
          <w:sz w:val="24"/>
        </w:rPr>
        <w:t xml:space="preserve"> </w:t>
      </w:r>
      <w:r>
        <w:rPr>
          <w:sz w:val="24"/>
        </w:rPr>
        <w:t>требований,</w:t>
      </w:r>
      <w:r>
        <w:rPr>
          <w:spacing w:val="-7"/>
          <w:sz w:val="24"/>
        </w:rPr>
        <w:t xml:space="preserve"> </w:t>
      </w:r>
      <w:r>
        <w:rPr>
          <w:sz w:val="24"/>
        </w:rPr>
        <w:t>правил</w:t>
      </w:r>
      <w:r>
        <w:rPr>
          <w:spacing w:val="-7"/>
          <w:sz w:val="24"/>
        </w:rPr>
        <w:t xml:space="preserve"> </w:t>
      </w:r>
      <w:r>
        <w:rPr>
          <w:sz w:val="24"/>
        </w:rPr>
        <w:t>и</w:t>
      </w:r>
      <w:r>
        <w:rPr>
          <w:spacing w:val="-7"/>
          <w:sz w:val="24"/>
        </w:rPr>
        <w:t xml:space="preserve"> </w:t>
      </w:r>
      <w:r>
        <w:rPr>
          <w:sz w:val="24"/>
        </w:rPr>
        <w:t>инструкций</w:t>
      </w:r>
      <w:r>
        <w:rPr>
          <w:spacing w:val="-7"/>
          <w:sz w:val="24"/>
        </w:rPr>
        <w:t xml:space="preserve"> </w:t>
      </w:r>
      <w:r>
        <w:rPr>
          <w:sz w:val="24"/>
        </w:rPr>
        <w:t>по</w:t>
      </w:r>
      <w:r>
        <w:rPr>
          <w:spacing w:val="-7"/>
          <w:sz w:val="24"/>
        </w:rPr>
        <w:t xml:space="preserve"> </w:t>
      </w:r>
      <w:r>
        <w:rPr>
          <w:sz w:val="24"/>
        </w:rPr>
        <w:t xml:space="preserve">охране </w:t>
      </w:r>
      <w:r>
        <w:rPr>
          <w:spacing w:val="-2"/>
          <w:sz w:val="24"/>
        </w:rPr>
        <w:t>труда.</w:t>
      </w:r>
    </w:p>
    <w:p w:rsidR="00422AC9" w:rsidRDefault="00AC66DF">
      <w:pPr>
        <w:pStyle w:val="a4"/>
        <w:numPr>
          <w:ilvl w:val="1"/>
          <w:numId w:val="3"/>
        </w:numPr>
        <w:tabs>
          <w:tab w:val="left" w:pos="597"/>
        </w:tabs>
        <w:spacing w:line="275" w:lineRule="exact"/>
        <w:rPr>
          <w:sz w:val="24"/>
        </w:rPr>
      </w:pPr>
      <w:r>
        <w:rPr>
          <w:sz w:val="24"/>
        </w:rPr>
        <w:t>Создать</w:t>
      </w:r>
      <w:r>
        <w:rPr>
          <w:spacing w:val="-9"/>
          <w:sz w:val="24"/>
        </w:rPr>
        <w:t xml:space="preserve"> </w:t>
      </w:r>
      <w:r>
        <w:rPr>
          <w:sz w:val="24"/>
        </w:rPr>
        <w:t>в</w:t>
      </w:r>
      <w:r>
        <w:rPr>
          <w:spacing w:val="-9"/>
          <w:sz w:val="24"/>
        </w:rPr>
        <w:t xml:space="preserve"> </w:t>
      </w:r>
      <w:r>
        <w:rPr>
          <w:sz w:val="24"/>
        </w:rPr>
        <w:t>школе</w:t>
      </w:r>
      <w:r>
        <w:rPr>
          <w:spacing w:val="-8"/>
          <w:sz w:val="24"/>
        </w:rPr>
        <w:t xml:space="preserve"> </w:t>
      </w:r>
      <w:r>
        <w:rPr>
          <w:sz w:val="24"/>
        </w:rPr>
        <w:t>комиссию</w:t>
      </w:r>
      <w:r>
        <w:rPr>
          <w:spacing w:val="-9"/>
          <w:sz w:val="24"/>
        </w:rPr>
        <w:t xml:space="preserve"> </w:t>
      </w:r>
      <w:r>
        <w:rPr>
          <w:sz w:val="24"/>
        </w:rPr>
        <w:t>по</w:t>
      </w:r>
      <w:r>
        <w:rPr>
          <w:spacing w:val="-9"/>
          <w:sz w:val="24"/>
        </w:rPr>
        <w:t xml:space="preserve"> </w:t>
      </w:r>
      <w:r>
        <w:rPr>
          <w:sz w:val="24"/>
        </w:rPr>
        <w:t>охране</w:t>
      </w:r>
      <w:r>
        <w:rPr>
          <w:spacing w:val="-8"/>
          <w:sz w:val="24"/>
        </w:rPr>
        <w:t xml:space="preserve"> </w:t>
      </w:r>
      <w:r>
        <w:rPr>
          <w:spacing w:val="-2"/>
          <w:sz w:val="24"/>
        </w:rPr>
        <w:t>труда.</w:t>
      </w:r>
    </w:p>
    <w:p w:rsidR="00422AC9" w:rsidRDefault="00AC66DF">
      <w:pPr>
        <w:pStyle w:val="a4"/>
        <w:numPr>
          <w:ilvl w:val="1"/>
          <w:numId w:val="3"/>
        </w:numPr>
        <w:tabs>
          <w:tab w:val="left" w:pos="656"/>
        </w:tabs>
        <w:ind w:left="116" w:right="1084" w:firstLine="0"/>
        <w:rPr>
          <w:sz w:val="24"/>
        </w:rPr>
      </w:pPr>
      <w:r>
        <w:rPr>
          <w:sz w:val="24"/>
        </w:rPr>
        <w:t>Осуществлять</w:t>
      </w:r>
      <w:r>
        <w:rPr>
          <w:spacing w:val="-8"/>
          <w:sz w:val="24"/>
        </w:rPr>
        <w:t xml:space="preserve"> </w:t>
      </w:r>
      <w:r>
        <w:rPr>
          <w:sz w:val="24"/>
        </w:rPr>
        <w:t>совместно</w:t>
      </w:r>
      <w:r>
        <w:rPr>
          <w:spacing w:val="-8"/>
          <w:sz w:val="24"/>
        </w:rPr>
        <w:t xml:space="preserve"> </w:t>
      </w:r>
      <w:r>
        <w:rPr>
          <w:sz w:val="24"/>
        </w:rPr>
        <w:t>с</w:t>
      </w:r>
      <w:r>
        <w:rPr>
          <w:spacing w:val="-8"/>
          <w:sz w:val="24"/>
        </w:rPr>
        <w:t xml:space="preserve"> </w:t>
      </w:r>
      <w:r>
        <w:rPr>
          <w:sz w:val="24"/>
        </w:rPr>
        <w:t>Советом</w:t>
      </w:r>
      <w:r>
        <w:rPr>
          <w:spacing w:val="-8"/>
          <w:sz w:val="24"/>
        </w:rPr>
        <w:t xml:space="preserve"> </w:t>
      </w:r>
      <w:r>
        <w:rPr>
          <w:sz w:val="24"/>
        </w:rPr>
        <w:t>трудового</w:t>
      </w:r>
      <w:r>
        <w:rPr>
          <w:spacing w:val="-8"/>
          <w:sz w:val="24"/>
        </w:rPr>
        <w:t xml:space="preserve"> </w:t>
      </w:r>
      <w:r>
        <w:rPr>
          <w:sz w:val="24"/>
        </w:rPr>
        <w:t>коллектива</w:t>
      </w:r>
      <w:r>
        <w:rPr>
          <w:spacing w:val="-8"/>
          <w:sz w:val="24"/>
        </w:rPr>
        <w:t xml:space="preserve"> </w:t>
      </w:r>
      <w:r>
        <w:rPr>
          <w:sz w:val="24"/>
        </w:rPr>
        <w:t>контроль</w:t>
      </w:r>
      <w:r>
        <w:rPr>
          <w:spacing w:val="-8"/>
          <w:sz w:val="24"/>
        </w:rPr>
        <w:t xml:space="preserve"> </w:t>
      </w:r>
      <w:r>
        <w:rPr>
          <w:sz w:val="24"/>
        </w:rPr>
        <w:t>за</w:t>
      </w:r>
      <w:r>
        <w:rPr>
          <w:spacing w:val="-8"/>
          <w:sz w:val="24"/>
        </w:rPr>
        <w:t xml:space="preserve"> </w:t>
      </w:r>
      <w:r>
        <w:rPr>
          <w:sz w:val="24"/>
        </w:rPr>
        <w:t>состоянием условий и охраны труда, выполнением соглашения по охране труда.</w:t>
      </w:r>
    </w:p>
    <w:p w:rsidR="00422AC9" w:rsidRDefault="00AC66DF">
      <w:pPr>
        <w:pStyle w:val="a4"/>
        <w:numPr>
          <w:ilvl w:val="1"/>
          <w:numId w:val="3"/>
        </w:numPr>
        <w:tabs>
          <w:tab w:val="left" w:pos="656"/>
        </w:tabs>
        <w:spacing w:line="276" w:lineRule="auto"/>
        <w:ind w:left="116" w:right="1784" w:firstLine="0"/>
        <w:rPr>
          <w:sz w:val="24"/>
        </w:rPr>
      </w:pPr>
      <w:r>
        <w:rPr>
          <w:sz w:val="24"/>
        </w:rPr>
        <w:t>Обеспечить</w:t>
      </w:r>
      <w:r>
        <w:rPr>
          <w:spacing w:val="-13"/>
          <w:sz w:val="24"/>
        </w:rPr>
        <w:t xml:space="preserve"> </w:t>
      </w:r>
      <w:r>
        <w:rPr>
          <w:sz w:val="24"/>
        </w:rPr>
        <w:t>прохождение</w:t>
      </w:r>
      <w:r>
        <w:rPr>
          <w:spacing w:val="-13"/>
          <w:sz w:val="24"/>
        </w:rPr>
        <w:t xml:space="preserve"> </w:t>
      </w:r>
      <w:r>
        <w:rPr>
          <w:sz w:val="24"/>
        </w:rPr>
        <w:t>бесплатных</w:t>
      </w:r>
      <w:r>
        <w:rPr>
          <w:spacing w:val="-13"/>
          <w:sz w:val="24"/>
        </w:rPr>
        <w:t xml:space="preserve"> </w:t>
      </w:r>
      <w:r>
        <w:rPr>
          <w:sz w:val="24"/>
        </w:rPr>
        <w:t>обязательных</w:t>
      </w:r>
      <w:r>
        <w:rPr>
          <w:spacing w:val="-13"/>
          <w:sz w:val="24"/>
        </w:rPr>
        <w:t xml:space="preserve"> </w:t>
      </w:r>
      <w:r>
        <w:rPr>
          <w:sz w:val="24"/>
        </w:rPr>
        <w:t>медицинских</w:t>
      </w:r>
      <w:r>
        <w:rPr>
          <w:spacing w:val="-13"/>
          <w:sz w:val="24"/>
        </w:rPr>
        <w:t xml:space="preserve"> </w:t>
      </w:r>
      <w:r>
        <w:rPr>
          <w:sz w:val="24"/>
        </w:rPr>
        <w:t>осмотров работниками</w:t>
      </w:r>
      <w:r>
        <w:rPr>
          <w:spacing w:val="40"/>
          <w:sz w:val="24"/>
        </w:rPr>
        <w:t xml:space="preserve"> </w:t>
      </w:r>
      <w:r w:rsidR="00147A0F">
        <w:rPr>
          <w:sz w:val="24"/>
        </w:rPr>
        <w:t>МБОУ «Харлунская НОШ</w:t>
      </w:r>
      <w:r>
        <w:rPr>
          <w:sz w:val="24"/>
        </w:rPr>
        <w:t>».</w:t>
      </w:r>
    </w:p>
    <w:p w:rsidR="00422AC9" w:rsidRDefault="00AC66DF">
      <w:pPr>
        <w:pStyle w:val="a3"/>
        <w:tabs>
          <w:tab w:val="left" w:pos="8038"/>
        </w:tabs>
        <w:ind w:right="786"/>
      </w:pPr>
      <w:r>
        <w:t>8.18. Совместно с Советом трудового коллектива регулярно рассматривать</w:t>
      </w:r>
      <w:r>
        <w:tab/>
      </w:r>
      <w:r>
        <w:rPr>
          <w:spacing w:val="-2"/>
        </w:rPr>
        <w:t xml:space="preserve">вопросы </w:t>
      </w:r>
      <w:r>
        <w:t>выполнения</w:t>
      </w:r>
      <w:r>
        <w:rPr>
          <w:spacing w:val="-6"/>
        </w:rPr>
        <w:t xml:space="preserve"> </w:t>
      </w:r>
      <w:r>
        <w:t>соглашения</w:t>
      </w:r>
      <w:r>
        <w:rPr>
          <w:spacing w:val="-7"/>
        </w:rPr>
        <w:t xml:space="preserve"> </w:t>
      </w:r>
      <w:r>
        <w:t>по</w:t>
      </w:r>
      <w:r>
        <w:rPr>
          <w:spacing w:val="-6"/>
        </w:rPr>
        <w:t xml:space="preserve"> </w:t>
      </w:r>
      <w:r>
        <w:t>охране</w:t>
      </w:r>
      <w:r>
        <w:rPr>
          <w:spacing w:val="-7"/>
        </w:rPr>
        <w:t xml:space="preserve"> </w:t>
      </w:r>
      <w:r>
        <w:t>труда,</w:t>
      </w:r>
      <w:r>
        <w:rPr>
          <w:spacing w:val="-5"/>
        </w:rPr>
        <w:t xml:space="preserve"> </w:t>
      </w:r>
      <w:r>
        <w:t>состояния</w:t>
      </w:r>
      <w:r>
        <w:rPr>
          <w:spacing w:val="-6"/>
        </w:rPr>
        <w:t xml:space="preserve"> </w:t>
      </w:r>
      <w:r>
        <w:t>охраны</w:t>
      </w:r>
      <w:r>
        <w:rPr>
          <w:spacing w:val="-7"/>
        </w:rPr>
        <w:t xml:space="preserve"> </w:t>
      </w:r>
      <w:r>
        <w:t>труда</w:t>
      </w:r>
      <w:r>
        <w:rPr>
          <w:spacing w:val="-6"/>
        </w:rPr>
        <w:t xml:space="preserve"> </w:t>
      </w:r>
      <w:r>
        <w:t>и</w:t>
      </w:r>
      <w:r>
        <w:rPr>
          <w:spacing w:val="-7"/>
        </w:rPr>
        <w:t xml:space="preserve"> </w:t>
      </w:r>
      <w:r>
        <w:t>принимаемых</w:t>
      </w:r>
      <w:r>
        <w:rPr>
          <w:spacing w:val="-6"/>
        </w:rPr>
        <w:t xml:space="preserve"> </w:t>
      </w:r>
      <w:r>
        <w:t>мерах</w:t>
      </w:r>
      <w:r>
        <w:rPr>
          <w:spacing w:val="-7"/>
        </w:rPr>
        <w:t xml:space="preserve"> </w:t>
      </w:r>
      <w:r>
        <w:t>в этой области.</w:t>
      </w:r>
    </w:p>
    <w:p w:rsidR="00422AC9" w:rsidRDefault="00422AC9">
      <w:pPr>
        <w:pStyle w:val="a3"/>
        <w:spacing w:before="3"/>
        <w:ind w:left="0"/>
        <w:rPr>
          <w:sz w:val="17"/>
        </w:rPr>
      </w:pPr>
    </w:p>
    <w:p w:rsidR="00422AC9" w:rsidRDefault="00AC66DF">
      <w:pPr>
        <w:pStyle w:val="1"/>
        <w:numPr>
          <w:ilvl w:val="1"/>
          <w:numId w:val="5"/>
        </w:numPr>
        <w:tabs>
          <w:tab w:val="left" w:pos="1967"/>
        </w:tabs>
        <w:spacing w:before="114"/>
        <w:jc w:val="left"/>
      </w:pPr>
      <w:r>
        <w:t>Гарантии</w:t>
      </w:r>
      <w:r>
        <w:rPr>
          <w:spacing w:val="-13"/>
        </w:rPr>
        <w:t xml:space="preserve"> </w:t>
      </w:r>
      <w:r>
        <w:t>представителей</w:t>
      </w:r>
      <w:r>
        <w:rPr>
          <w:spacing w:val="-10"/>
        </w:rPr>
        <w:t xml:space="preserve"> </w:t>
      </w:r>
      <w:r>
        <w:t>трудового</w:t>
      </w:r>
      <w:r>
        <w:rPr>
          <w:spacing w:val="-10"/>
        </w:rPr>
        <w:t xml:space="preserve"> </w:t>
      </w:r>
      <w:r>
        <w:rPr>
          <w:spacing w:val="-2"/>
        </w:rPr>
        <w:t>коллектива</w:t>
      </w:r>
    </w:p>
    <w:p w:rsidR="00422AC9" w:rsidRDefault="00AC66DF">
      <w:pPr>
        <w:pStyle w:val="a3"/>
        <w:spacing w:before="273" w:line="276" w:lineRule="exact"/>
      </w:pPr>
      <w:r>
        <w:t>Стороны</w:t>
      </w:r>
      <w:r>
        <w:rPr>
          <w:spacing w:val="-12"/>
        </w:rPr>
        <w:t xml:space="preserve"> </w:t>
      </w:r>
      <w:r>
        <w:t>договорились</w:t>
      </w:r>
      <w:r>
        <w:rPr>
          <w:spacing w:val="-12"/>
        </w:rPr>
        <w:t xml:space="preserve"> </w:t>
      </w:r>
      <w:r>
        <w:t>о</w:t>
      </w:r>
      <w:r>
        <w:rPr>
          <w:spacing w:val="-12"/>
        </w:rPr>
        <w:t xml:space="preserve"> </w:t>
      </w:r>
      <w:r>
        <w:t>том,</w:t>
      </w:r>
      <w:r>
        <w:rPr>
          <w:spacing w:val="-11"/>
        </w:rPr>
        <w:t xml:space="preserve"> </w:t>
      </w:r>
      <w:r>
        <w:rPr>
          <w:spacing w:val="-4"/>
        </w:rPr>
        <w:t>что:</w:t>
      </w:r>
    </w:p>
    <w:p w:rsidR="00422AC9" w:rsidRDefault="00AC66DF">
      <w:pPr>
        <w:pStyle w:val="a4"/>
        <w:numPr>
          <w:ilvl w:val="0"/>
          <w:numId w:val="2"/>
        </w:numPr>
        <w:tabs>
          <w:tab w:val="left" w:pos="357"/>
        </w:tabs>
        <w:ind w:right="548" w:firstLine="0"/>
        <w:rPr>
          <w:sz w:val="24"/>
        </w:rPr>
      </w:pPr>
      <w:r>
        <w:rPr>
          <w:sz w:val="24"/>
        </w:rPr>
        <w:t>Не</w:t>
      </w:r>
      <w:r>
        <w:rPr>
          <w:spacing w:val="80"/>
          <w:sz w:val="24"/>
        </w:rPr>
        <w:t xml:space="preserve"> </w:t>
      </w:r>
      <w:r>
        <w:rPr>
          <w:sz w:val="24"/>
        </w:rPr>
        <w:t>допускается</w:t>
      </w:r>
      <w:r>
        <w:rPr>
          <w:spacing w:val="80"/>
          <w:sz w:val="24"/>
        </w:rPr>
        <w:t xml:space="preserve"> </w:t>
      </w:r>
      <w:r>
        <w:rPr>
          <w:sz w:val="24"/>
        </w:rPr>
        <w:t>ограничение</w:t>
      </w:r>
      <w:r>
        <w:rPr>
          <w:spacing w:val="80"/>
          <w:sz w:val="24"/>
        </w:rPr>
        <w:t xml:space="preserve"> </w:t>
      </w:r>
      <w:r>
        <w:rPr>
          <w:sz w:val="24"/>
        </w:rPr>
        <w:t>гарантированных</w:t>
      </w:r>
      <w:r>
        <w:rPr>
          <w:spacing w:val="80"/>
          <w:sz w:val="24"/>
        </w:rPr>
        <w:t xml:space="preserve"> </w:t>
      </w:r>
      <w:r>
        <w:rPr>
          <w:sz w:val="24"/>
        </w:rPr>
        <w:t>законом</w:t>
      </w:r>
      <w:r>
        <w:rPr>
          <w:spacing w:val="80"/>
          <w:sz w:val="24"/>
        </w:rPr>
        <w:t xml:space="preserve"> </w:t>
      </w:r>
      <w:r>
        <w:rPr>
          <w:sz w:val="24"/>
        </w:rPr>
        <w:t>социально-трудовых</w:t>
      </w:r>
      <w:r>
        <w:rPr>
          <w:spacing w:val="-4"/>
          <w:sz w:val="24"/>
        </w:rPr>
        <w:t xml:space="preserve"> </w:t>
      </w:r>
      <w:r>
        <w:rPr>
          <w:sz w:val="24"/>
        </w:rPr>
        <w:t>и</w:t>
      </w:r>
      <w:r>
        <w:rPr>
          <w:spacing w:val="-4"/>
          <w:sz w:val="24"/>
        </w:rPr>
        <w:t xml:space="preserve"> </w:t>
      </w:r>
      <w:r>
        <w:rPr>
          <w:sz w:val="24"/>
        </w:rPr>
        <w:t>иных</w:t>
      </w:r>
      <w:r>
        <w:rPr>
          <w:spacing w:val="40"/>
          <w:sz w:val="24"/>
        </w:rPr>
        <w:t xml:space="preserve"> </w:t>
      </w:r>
      <w:r>
        <w:rPr>
          <w:sz w:val="24"/>
        </w:rPr>
        <w:t>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422AC9" w:rsidRDefault="00AC66DF">
      <w:pPr>
        <w:pStyle w:val="a4"/>
        <w:numPr>
          <w:ilvl w:val="0"/>
          <w:numId w:val="2"/>
        </w:numPr>
        <w:tabs>
          <w:tab w:val="left" w:pos="357"/>
        </w:tabs>
        <w:ind w:right="494" w:firstLine="0"/>
        <w:jc w:val="both"/>
        <w:rPr>
          <w:sz w:val="24"/>
        </w:rPr>
      </w:pPr>
      <w:r>
        <w:rPr>
          <w:sz w:val="24"/>
        </w:rPr>
        <w:t>Представитель</w:t>
      </w:r>
      <w:r>
        <w:rPr>
          <w:spacing w:val="-4"/>
          <w:sz w:val="24"/>
        </w:rPr>
        <w:t xml:space="preserve"> </w:t>
      </w:r>
      <w:r>
        <w:rPr>
          <w:sz w:val="24"/>
        </w:rPr>
        <w:t>трудового</w:t>
      </w:r>
      <w:r>
        <w:rPr>
          <w:spacing w:val="40"/>
          <w:sz w:val="24"/>
        </w:rPr>
        <w:t xml:space="preserve"> </w:t>
      </w:r>
      <w:r>
        <w:rPr>
          <w:sz w:val="24"/>
        </w:rPr>
        <w:t>коллектива</w:t>
      </w:r>
      <w:r>
        <w:rPr>
          <w:spacing w:val="-4"/>
          <w:sz w:val="24"/>
        </w:rPr>
        <w:t xml:space="preserve"> </w:t>
      </w:r>
      <w:r>
        <w:rPr>
          <w:sz w:val="24"/>
        </w:rPr>
        <w:t>осуществляет</w:t>
      </w:r>
      <w:r>
        <w:rPr>
          <w:spacing w:val="40"/>
          <w:sz w:val="24"/>
        </w:rPr>
        <w:t xml:space="preserve"> </w:t>
      </w:r>
      <w:r>
        <w:rPr>
          <w:sz w:val="24"/>
        </w:rPr>
        <w:t>в</w:t>
      </w:r>
      <w:r>
        <w:rPr>
          <w:spacing w:val="-4"/>
          <w:sz w:val="24"/>
        </w:rPr>
        <w:t xml:space="preserve"> </w:t>
      </w:r>
      <w:r>
        <w:rPr>
          <w:sz w:val="24"/>
        </w:rPr>
        <w:t>установленном</w:t>
      </w:r>
      <w:r>
        <w:rPr>
          <w:spacing w:val="-4"/>
          <w:sz w:val="24"/>
        </w:rPr>
        <w:t xml:space="preserve"> </w:t>
      </w:r>
      <w:r>
        <w:rPr>
          <w:sz w:val="24"/>
        </w:rPr>
        <w:t>порядке</w:t>
      </w:r>
      <w:r>
        <w:rPr>
          <w:spacing w:val="-4"/>
          <w:sz w:val="24"/>
        </w:rPr>
        <w:t xml:space="preserve"> </w:t>
      </w:r>
      <w:r>
        <w:rPr>
          <w:sz w:val="24"/>
        </w:rPr>
        <w:t>контроль</w:t>
      </w:r>
      <w:r>
        <w:rPr>
          <w:spacing w:val="-4"/>
          <w:sz w:val="24"/>
        </w:rPr>
        <w:t xml:space="preserve"> </w:t>
      </w:r>
      <w:r>
        <w:rPr>
          <w:sz w:val="24"/>
        </w:rPr>
        <w:t>за соблюдением</w:t>
      </w:r>
      <w:r>
        <w:rPr>
          <w:spacing w:val="-8"/>
          <w:sz w:val="24"/>
        </w:rPr>
        <w:t xml:space="preserve"> </w:t>
      </w:r>
      <w:r>
        <w:rPr>
          <w:sz w:val="24"/>
        </w:rPr>
        <w:t>трудового</w:t>
      </w:r>
      <w:r>
        <w:rPr>
          <w:spacing w:val="-8"/>
          <w:sz w:val="24"/>
        </w:rPr>
        <w:t xml:space="preserve"> </w:t>
      </w:r>
      <w:r>
        <w:rPr>
          <w:sz w:val="24"/>
        </w:rPr>
        <w:t>законодательства</w:t>
      </w:r>
      <w:r>
        <w:rPr>
          <w:spacing w:val="-8"/>
          <w:sz w:val="24"/>
        </w:rPr>
        <w:t xml:space="preserve"> </w:t>
      </w:r>
      <w:r>
        <w:rPr>
          <w:sz w:val="24"/>
        </w:rPr>
        <w:t>и</w:t>
      </w:r>
      <w:r>
        <w:rPr>
          <w:spacing w:val="-8"/>
          <w:sz w:val="24"/>
        </w:rPr>
        <w:t xml:space="preserve"> </w:t>
      </w:r>
      <w:r>
        <w:rPr>
          <w:sz w:val="24"/>
        </w:rPr>
        <w:t>иных</w:t>
      </w:r>
      <w:r>
        <w:rPr>
          <w:spacing w:val="-8"/>
          <w:sz w:val="24"/>
        </w:rPr>
        <w:t xml:space="preserve"> </w:t>
      </w:r>
      <w:r>
        <w:rPr>
          <w:sz w:val="24"/>
        </w:rPr>
        <w:t>нормативных</w:t>
      </w:r>
      <w:r>
        <w:rPr>
          <w:spacing w:val="-8"/>
          <w:sz w:val="24"/>
        </w:rPr>
        <w:t xml:space="preserve"> </w:t>
      </w:r>
      <w:r>
        <w:rPr>
          <w:sz w:val="24"/>
        </w:rPr>
        <w:t>правовых</w:t>
      </w:r>
      <w:r>
        <w:rPr>
          <w:spacing w:val="-8"/>
          <w:sz w:val="24"/>
        </w:rPr>
        <w:t xml:space="preserve"> </w:t>
      </w:r>
      <w:r>
        <w:rPr>
          <w:sz w:val="24"/>
        </w:rPr>
        <w:t>актов,</w:t>
      </w:r>
      <w:r>
        <w:rPr>
          <w:spacing w:val="-8"/>
          <w:sz w:val="24"/>
        </w:rPr>
        <w:t xml:space="preserve"> </w:t>
      </w:r>
      <w:r>
        <w:rPr>
          <w:sz w:val="24"/>
        </w:rPr>
        <w:t>содержащих нормы трудового права (ст. 370 ТК РФ)</w:t>
      </w:r>
    </w:p>
    <w:p w:rsidR="00422AC9" w:rsidRDefault="00AC66DF">
      <w:pPr>
        <w:pStyle w:val="a4"/>
        <w:numPr>
          <w:ilvl w:val="0"/>
          <w:numId w:val="2"/>
        </w:numPr>
        <w:tabs>
          <w:tab w:val="left" w:pos="357"/>
          <w:tab w:val="left" w:pos="1396"/>
          <w:tab w:val="left" w:pos="2795"/>
          <w:tab w:val="left" w:pos="3154"/>
          <w:tab w:val="left" w:pos="4259"/>
        </w:tabs>
        <w:ind w:right="725" w:firstLine="0"/>
        <w:rPr>
          <w:sz w:val="24"/>
        </w:rPr>
      </w:pPr>
      <w:r>
        <w:rPr>
          <w:sz w:val="24"/>
        </w:rPr>
        <w:t>Работодатель</w:t>
      </w:r>
      <w:r>
        <w:rPr>
          <w:spacing w:val="-1"/>
          <w:sz w:val="24"/>
        </w:rPr>
        <w:t xml:space="preserve"> </w:t>
      </w:r>
      <w:r>
        <w:rPr>
          <w:sz w:val="24"/>
        </w:rPr>
        <w:t>принимает</w:t>
      </w:r>
      <w:r>
        <w:rPr>
          <w:spacing w:val="-1"/>
          <w:sz w:val="24"/>
        </w:rPr>
        <w:t xml:space="preserve"> </w:t>
      </w:r>
      <w:r>
        <w:rPr>
          <w:sz w:val="24"/>
        </w:rPr>
        <w:t>решения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мнения</w:t>
      </w:r>
      <w:r>
        <w:rPr>
          <w:spacing w:val="33"/>
          <w:sz w:val="24"/>
        </w:rPr>
        <w:t xml:space="preserve"> </w:t>
      </w:r>
      <w:r>
        <w:rPr>
          <w:sz w:val="24"/>
        </w:rPr>
        <w:t>(по</w:t>
      </w:r>
      <w:r>
        <w:rPr>
          <w:spacing w:val="-1"/>
          <w:sz w:val="24"/>
        </w:rPr>
        <w:t xml:space="preserve"> </w:t>
      </w:r>
      <w:r>
        <w:rPr>
          <w:sz w:val="24"/>
        </w:rPr>
        <w:t>согласованию)</w:t>
      </w:r>
      <w:r>
        <w:rPr>
          <w:spacing w:val="-1"/>
          <w:sz w:val="24"/>
        </w:rPr>
        <w:t xml:space="preserve"> </w:t>
      </w:r>
      <w:r>
        <w:rPr>
          <w:sz w:val="24"/>
        </w:rPr>
        <w:t>с</w:t>
      </w:r>
      <w:r>
        <w:rPr>
          <w:spacing w:val="-1"/>
          <w:sz w:val="24"/>
        </w:rPr>
        <w:t xml:space="preserve"> </w:t>
      </w:r>
      <w:r>
        <w:rPr>
          <w:sz w:val="24"/>
        </w:rPr>
        <w:t xml:space="preserve">представителем </w:t>
      </w:r>
      <w:r>
        <w:rPr>
          <w:spacing w:val="-2"/>
          <w:sz w:val="24"/>
        </w:rPr>
        <w:t>трудового</w:t>
      </w:r>
      <w:r>
        <w:rPr>
          <w:sz w:val="24"/>
        </w:rPr>
        <w:tab/>
      </w:r>
      <w:r>
        <w:rPr>
          <w:spacing w:val="-2"/>
          <w:sz w:val="24"/>
        </w:rPr>
        <w:t>коллектива</w:t>
      </w:r>
      <w:r>
        <w:rPr>
          <w:sz w:val="24"/>
        </w:rPr>
        <w:tab/>
      </w:r>
      <w:r>
        <w:rPr>
          <w:spacing w:val="-10"/>
          <w:sz w:val="24"/>
        </w:rPr>
        <w:t>в</w:t>
      </w:r>
      <w:r>
        <w:rPr>
          <w:sz w:val="24"/>
        </w:rPr>
        <w:tab/>
      </w:r>
      <w:r>
        <w:rPr>
          <w:spacing w:val="-2"/>
          <w:sz w:val="24"/>
        </w:rPr>
        <w:t>случаях,</w:t>
      </w:r>
      <w:r>
        <w:rPr>
          <w:sz w:val="24"/>
        </w:rPr>
        <w:tab/>
        <w:t>предусмотренных</w:t>
      </w:r>
      <w:r>
        <w:rPr>
          <w:spacing w:val="-15"/>
          <w:sz w:val="24"/>
        </w:rPr>
        <w:t xml:space="preserve"> </w:t>
      </w:r>
      <w:r>
        <w:rPr>
          <w:sz w:val="24"/>
        </w:rPr>
        <w:t>законодательством</w:t>
      </w:r>
      <w:r>
        <w:rPr>
          <w:spacing w:val="-15"/>
          <w:sz w:val="24"/>
        </w:rPr>
        <w:t xml:space="preserve"> </w:t>
      </w:r>
      <w:r>
        <w:rPr>
          <w:sz w:val="24"/>
        </w:rPr>
        <w:t>и</w:t>
      </w:r>
      <w:r>
        <w:rPr>
          <w:spacing w:val="-15"/>
          <w:sz w:val="24"/>
        </w:rPr>
        <w:t xml:space="preserve"> </w:t>
      </w:r>
      <w:r>
        <w:rPr>
          <w:sz w:val="24"/>
        </w:rPr>
        <w:t>настоящим коллективным договором</w:t>
      </w:r>
    </w:p>
    <w:p w:rsidR="00422AC9" w:rsidRDefault="00AC66DF">
      <w:pPr>
        <w:pStyle w:val="a4"/>
        <w:numPr>
          <w:ilvl w:val="0"/>
          <w:numId w:val="2"/>
        </w:numPr>
        <w:tabs>
          <w:tab w:val="left" w:pos="357"/>
        </w:tabs>
        <w:ind w:right="757" w:firstLine="0"/>
        <w:rPr>
          <w:sz w:val="24"/>
        </w:rPr>
      </w:pPr>
      <w:r>
        <w:rPr>
          <w:sz w:val="24"/>
        </w:rPr>
        <w:t>Увольнение</w:t>
      </w:r>
      <w:r>
        <w:rPr>
          <w:spacing w:val="-4"/>
          <w:sz w:val="24"/>
        </w:rPr>
        <w:t xml:space="preserve"> </w:t>
      </w:r>
      <w:r>
        <w:rPr>
          <w:sz w:val="24"/>
        </w:rPr>
        <w:t>работника,</w:t>
      </w:r>
      <w:r>
        <w:rPr>
          <w:spacing w:val="-4"/>
          <w:sz w:val="24"/>
        </w:rPr>
        <w:t xml:space="preserve"> </w:t>
      </w:r>
      <w:r>
        <w:rPr>
          <w:sz w:val="24"/>
        </w:rPr>
        <w:t>являющегося</w:t>
      </w:r>
      <w:r>
        <w:rPr>
          <w:spacing w:val="-4"/>
          <w:sz w:val="24"/>
        </w:rPr>
        <w:t xml:space="preserve"> </w:t>
      </w:r>
      <w:r>
        <w:rPr>
          <w:sz w:val="24"/>
        </w:rPr>
        <w:t>членом</w:t>
      </w:r>
      <w:r>
        <w:rPr>
          <w:spacing w:val="-4"/>
          <w:sz w:val="24"/>
        </w:rPr>
        <w:t xml:space="preserve"> </w:t>
      </w:r>
      <w:r>
        <w:rPr>
          <w:sz w:val="24"/>
        </w:rPr>
        <w:t>профсоюза,</w:t>
      </w:r>
      <w:r>
        <w:rPr>
          <w:spacing w:val="-4"/>
          <w:sz w:val="24"/>
        </w:rPr>
        <w:t xml:space="preserve"> </w:t>
      </w:r>
      <w:r>
        <w:rPr>
          <w:sz w:val="24"/>
        </w:rPr>
        <w:t>по</w:t>
      </w:r>
      <w:r>
        <w:rPr>
          <w:spacing w:val="-4"/>
          <w:sz w:val="24"/>
        </w:rPr>
        <w:t xml:space="preserve"> </w:t>
      </w:r>
      <w:r>
        <w:rPr>
          <w:sz w:val="24"/>
        </w:rPr>
        <w:t>п. 2,</w:t>
      </w:r>
      <w:r>
        <w:rPr>
          <w:spacing w:val="-4"/>
          <w:sz w:val="24"/>
        </w:rPr>
        <w:t xml:space="preserve"> </w:t>
      </w:r>
      <w:r>
        <w:rPr>
          <w:sz w:val="24"/>
        </w:rPr>
        <w:t>п/п</w:t>
      </w:r>
      <w:r>
        <w:rPr>
          <w:spacing w:val="19"/>
          <w:sz w:val="24"/>
        </w:rPr>
        <w:t xml:space="preserve"> </w:t>
      </w:r>
      <w:r>
        <w:rPr>
          <w:sz w:val="24"/>
        </w:rPr>
        <w:t>«Б»</w:t>
      </w:r>
      <w:r>
        <w:rPr>
          <w:spacing w:val="-11"/>
          <w:sz w:val="24"/>
        </w:rPr>
        <w:t xml:space="preserve"> </w:t>
      </w:r>
      <w:r>
        <w:rPr>
          <w:sz w:val="24"/>
        </w:rPr>
        <w:t>п.З</w:t>
      </w:r>
      <w:r>
        <w:rPr>
          <w:spacing w:val="-4"/>
          <w:sz w:val="24"/>
        </w:rPr>
        <w:t xml:space="preserve"> </w:t>
      </w:r>
      <w:r>
        <w:rPr>
          <w:sz w:val="24"/>
        </w:rPr>
        <w:t>и</w:t>
      </w:r>
      <w:r>
        <w:rPr>
          <w:spacing w:val="-4"/>
          <w:sz w:val="24"/>
        </w:rPr>
        <w:t xml:space="preserve"> </w:t>
      </w:r>
      <w:r>
        <w:rPr>
          <w:sz w:val="24"/>
        </w:rPr>
        <w:t>п.5</w:t>
      </w:r>
      <w:r>
        <w:rPr>
          <w:spacing w:val="-4"/>
          <w:sz w:val="24"/>
        </w:rPr>
        <w:t xml:space="preserve"> </w:t>
      </w:r>
      <w:r>
        <w:rPr>
          <w:sz w:val="24"/>
        </w:rPr>
        <w:t>ст. 81 ТК РФ, производится с учетом мотивированного мнения</w:t>
      </w:r>
      <w:r>
        <w:rPr>
          <w:spacing w:val="40"/>
          <w:sz w:val="24"/>
        </w:rPr>
        <w:t xml:space="preserve"> </w:t>
      </w:r>
      <w:r>
        <w:rPr>
          <w:sz w:val="24"/>
        </w:rPr>
        <w:t xml:space="preserve">(с предварительного согласия) </w:t>
      </w:r>
      <w:r>
        <w:rPr>
          <w:spacing w:val="-2"/>
          <w:sz w:val="24"/>
        </w:rPr>
        <w:t>профкома.</w:t>
      </w:r>
    </w:p>
    <w:p w:rsidR="00422AC9" w:rsidRDefault="00AC66DF">
      <w:pPr>
        <w:pStyle w:val="a4"/>
        <w:numPr>
          <w:ilvl w:val="0"/>
          <w:numId w:val="2"/>
        </w:numPr>
        <w:tabs>
          <w:tab w:val="left" w:pos="357"/>
          <w:tab w:val="left" w:pos="1658"/>
          <w:tab w:val="left" w:pos="2499"/>
          <w:tab w:val="left" w:pos="4171"/>
          <w:tab w:val="left" w:pos="5678"/>
        </w:tabs>
        <w:ind w:right="771" w:firstLine="0"/>
        <w:rPr>
          <w:sz w:val="24"/>
        </w:rPr>
      </w:pPr>
      <w:r>
        <w:rPr>
          <w:sz w:val="24"/>
        </w:rPr>
        <w:t xml:space="preserve">Работодатель обязан предоставить представителю трудового коллектива безвозмездно </w:t>
      </w:r>
      <w:r>
        <w:rPr>
          <w:spacing w:val="-2"/>
          <w:sz w:val="24"/>
        </w:rPr>
        <w:t>помещение</w:t>
      </w:r>
      <w:r>
        <w:rPr>
          <w:sz w:val="24"/>
        </w:rPr>
        <w:tab/>
      </w:r>
      <w:r>
        <w:rPr>
          <w:spacing w:val="-4"/>
          <w:sz w:val="24"/>
        </w:rPr>
        <w:t>для</w:t>
      </w:r>
      <w:r>
        <w:rPr>
          <w:sz w:val="24"/>
        </w:rPr>
        <w:tab/>
      </w:r>
      <w:r>
        <w:rPr>
          <w:spacing w:val="-2"/>
          <w:sz w:val="24"/>
        </w:rPr>
        <w:t>проведения</w:t>
      </w:r>
      <w:r>
        <w:rPr>
          <w:sz w:val="24"/>
        </w:rPr>
        <w:tab/>
      </w:r>
      <w:r>
        <w:rPr>
          <w:spacing w:val="-2"/>
          <w:sz w:val="24"/>
        </w:rPr>
        <w:t>собраний,</w:t>
      </w:r>
      <w:r>
        <w:rPr>
          <w:sz w:val="24"/>
        </w:rPr>
        <w:tab/>
        <w:t>хранения</w:t>
      </w:r>
      <w:r>
        <w:rPr>
          <w:spacing w:val="-15"/>
          <w:sz w:val="24"/>
        </w:rPr>
        <w:t xml:space="preserve"> </w:t>
      </w:r>
      <w:r>
        <w:rPr>
          <w:sz w:val="24"/>
        </w:rPr>
        <w:t>документации,</w:t>
      </w:r>
      <w:r>
        <w:rPr>
          <w:spacing w:val="-15"/>
          <w:sz w:val="24"/>
        </w:rPr>
        <w:t xml:space="preserve"> </w:t>
      </w:r>
      <w:r>
        <w:rPr>
          <w:sz w:val="24"/>
        </w:rPr>
        <w:t>проведения оздоровительной, культурно-массовой работы, возможность размещения информации в</w:t>
      </w:r>
    </w:p>
    <w:p w:rsidR="00422AC9" w:rsidRDefault="00422AC9">
      <w:pPr>
        <w:rPr>
          <w:sz w:val="24"/>
        </w:rPr>
        <w:sectPr w:rsidR="00422AC9">
          <w:pgSz w:w="11900" w:h="16840"/>
          <w:pgMar w:top="660" w:right="380" w:bottom="960" w:left="1300" w:header="0" w:footer="736" w:gutter="0"/>
          <w:cols w:space="720"/>
        </w:sectPr>
      </w:pPr>
    </w:p>
    <w:p w:rsidR="00422AC9" w:rsidRDefault="00AC66DF">
      <w:pPr>
        <w:pStyle w:val="a3"/>
        <w:spacing w:before="71"/>
        <w:ind w:right="407"/>
      </w:pPr>
      <w:r>
        <w:lastRenderedPageBreak/>
        <w:t>доступном</w:t>
      </w:r>
      <w:r>
        <w:rPr>
          <w:spacing w:val="-8"/>
        </w:rPr>
        <w:t xml:space="preserve"> </w:t>
      </w:r>
      <w:r>
        <w:t>для</w:t>
      </w:r>
      <w:r>
        <w:rPr>
          <w:spacing w:val="-8"/>
        </w:rPr>
        <w:t xml:space="preserve"> </w:t>
      </w:r>
      <w:r>
        <w:t>всех</w:t>
      </w:r>
      <w:r>
        <w:rPr>
          <w:spacing w:val="-8"/>
        </w:rPr>
        <w:t xml:space="preserve"> </w:t>
      </w:r>
      <w:r>
        <w:t>работников</w:t>
      </w:r>
      <w:r>
        <w:rPr>
          <w:spacing w:val="-8"/>
        </w:rPr>
        <w:t xml:space="preserve"> </w:t>
      </w:r>
      <w:r>
        <w:t>месте,</w:t>
      </w:r>
      <w:r>
        <w:rPr>
          <w:spacing w:val="-8"/>
        </w:rPr>
        <w:t xml:space="preserve"> </w:t>
      </w:r>
      <w:r>
        <w:t>право</w:t>
      </w:r>
      <w:r>
        <w:rPr>
          <w:spacing w:val="-8"/>
        </w:rPr>
        <w:t xml:space="preserve"> </w:t>
      </w:r>
      <w:r>
        <w:t>пользоваться</w:t>
      </w:r>
      <w:r>
        <w:rPr>
          <w:spacing w:val="-8"/>
        </w:rPr>
        <w:t xml:space="preserve"> </w:t>
      </w:r>
      <w:r>
        <w:t>средствами</w:t>
      </w:r>
      <w:r>
        <w:rPr>
          <w:spacing w:val="-8"/>
        </w:rPr>
        <w:t xml:space="preserve"> </w:t>
      </w:r>
      <w:r>
        <w:t>связи,</w:t>
      </w:r>
      <w:r>
        <w:rPr>
          <w:spacing w:val="-8"/>
        </w:rPr>
        <w:t xml:space="preserve"> </w:t>
      </w:r>
      <w:r>
        <w:t>оргтехникой, транспортом (ст.377 ТК РФ)</w:t>
      </w:r>
    </w:p>
    <w:p w:rsidR="00422AC9" w:rsidRDefault="00AC66DF">
      <w:pPr>
        <w:pStyle w:val="a4"/>
        <w:numPr>
          <w:ilvl w:val="0"/>
          <w:numId w:val="2"/>
        </w:numPr>
        <w:tabs>
          <w:tab w:val="left" w:pos="357"/>
          <w:tab w:val="left" w:pos="2050"/>
          <w:tab w:val="left" w:pos="3718"/>
          <w:tab w:val="left" w:pos="5585"/>
          <w:tab w:val="left" w:pos="6939"/>
        </w:tabs>
        <w:ind w:right="587" w:firstLine="0"/>
        <w:rPr>
          <w:sz w:val="24"/>
        </w:rPr>
      </w:pPr>
      <w:r>
        <w:rPr>
          <w:spacing w:val="-2"/>
          <w:sz w:val="24"/>
        </w:rPr>
        <w:t>Работодатель</w:t>
      </w:r>
      <w:r>
        <w:rPr>
          <w:sz w:val="24"/>
        </w:rPr>
        <w:tab/>
      </w:r>
      <w:r>
        <w:rPr>
          <w:spacing w:val="-2"/>
          <w:sz w:val="24"/>
        </w:rPr>
        <w:t>представляет</w:t>
      </w:r>
      <w:r>
        <w:rPr>
          <w:sz w:val="24"/>
        </w:rPr>
        <w:tab/>
      </w:r>
      <w:r>
        <w:rPr>
          <w:spacing w:val="-2"/>
          <w:sz w:val="24"/>
        </w:rPr>
        <w:t>представителю</w:t>
      </w:r>
      <w:r>
        <w:rPr>
          <w:sz w:val="24"/>
        </w:rPr>
        <w:tab/>
      </w:r>
      <w:r>
        <w:rPr>
          <w:spacing w:val="-2"/>
          <w:sz w:val="24"/>
        </w:rPr>
        <w:t>трудового</w:t>
      </w:r>
      <w:r>
        <w:rPr>
          <w:sz w:val="24"/>
        </w:rPr>
        <w:tab/>
        <w:t>коллектива необходимую информацию</w:t>
      </w:r>
      <w:r>
        <w:rPr>
          <w:spacing w:val="-14"/>
          <w:sz w:val="24"/>
        </w:rPr>
        <w:t xml:space="preserve"> </w:t>
      </w:r>
      <w:r>
        <w:rPr>
          <w:sz w:val="24"/>
        </w:rPr>
        <w:t>по</w:t>
      </w:r>
      <w:r>
        <w:rPr>
          <w:spacing w:val="-13"/>
          <w:sz w:val="24"/>
        </w:rPr>
        <w:t xml:space="preserve"> </w:t>
      </w:r>
      <w:r>
        <w:rPr>
          <w:sz w:val="24"/>
        </w:rPr>
        <w:t>любым</w:t>
      </w:r>
      <w:r>
        <w:rPr>
          <w:spacing w:val="-13"/>
          <w:sz w:val="24"/>
        </w:rPr>
        <w:t xml:space="preserve"> </w:t>
      </w:r>
      <w:r>
        <w:rPr>
          <w:sz w:val="24"/>
        </w:rPr>
        <w:t>вопросам</w:t>
      </w:r>
      <w:r>
        <w:rPr>
          <w:spacing w:val="-14"/>
          <w:sz w:val="24"/>
        </w:rPr>
        <w:t xml:space="preserve"> </w:t>
      </w:r>
      <w:r>
        <w:rPr>
          <w:sz w:val="24"/>
        </w:rPr>
        <w:t>труда</w:t>
      </w:r>
      <w:r>
        <w:rPr>
          <w:spacing w:val="-13"/>
          <w:sz w:val="24"/>
        </w:rPr>
        <w:t xml:space="preserve"> </w:t>
      </w:r>
      <w:r>
        <w:rPr>
          <w:sz w:val="24"/>
        </w:rPr>
        <w:t>и</w:t>
      </w:r>
      <w:r>
        <w:rPr>
          <w:spacing w:val="34"/>
          <w:sz w:val="24"/>
        </w:rPr>
        <w:t xml:space="preserve"> </w:t>
      </w:r>
      <w:r>
        <w:rPr>
          <w:sz w:val="24"/>
        </w:rPr>
        <w:t>социально-экономического</w:t>
      </w:r>
      <w:r>
        <w:rPr>
          <w:spacing w:val="-13"/>
          <w:sz w:val="24"/>
        </w:rPr>
        <w:t xml:space="preserve"> </w:t>
      </w:r>
      <w:r>
        <w:rPr>
          <w:sz w:val="24"/>
        </w:rPr>
        <w:t>развития</w:t>
      </w:r>
      <w:r>
        <w:rPr>
          <w:spacing w:val="-14"/>
          <w:sz w:val="24"/>
        </w:rPr>
        <w:t xml:space="preserve"> </w:t>
      </w:r>
      <w:r>
        <w:rPr>
          <w:spacing w:val="-2"/>
          <w:sz w:val="24"/>
        </w:rPr>
        <w:t>учреждения.</w:t>
      </w:r>
    </w:p>
    <w:p w:rsidR="00422AC9" w:rsidRDefault="00AC66DF">
      <w:pPr>
        <w:pStyle w:val="a4"/>
        <w:numPr>
          <w:ilvl w:val="0"/>
          <w:numId w:val="2"/>
        </w:numPr>
        <w:tabs>
          <w:tab w:val="left" w:pos="357"/>
        </w:tabs>
        <w:ind w:right="1063" w:firstLine="0"/>
        <w:rPr>
          <w:sz w:val="24"/>
        </w:rPr>
      </w:pPr>
      <w:r>
        <w:rPr>
          <w:sz w:val="24"/>
        </w:rPr>
        <w:t>Представитель трудового коллектива включаются в состав комиссий учреждения по тарификации.</w:t>
      </w:r>
      <w:r>
        <w:rPr>
          <w:spacing w:val="-10"/>
          <w:sz w:val="24"/>
        </w:rPr>
        <w:t xml:space="preserve"> </w:t>
      </w:r>
      <w:r>
        <w:rPr>
          <w:sz w:val="24"/>
        </w:rPr>
        <w:t>Аттестации</w:t>
      </w:r>
      <w:r>
        <w:rPr>
          <w:spacing w:val="-10"/>
          <w:sz w:val="24"/>
        </w:rPr>
        <w:t xml:space="preserve"> </w:t>
      </w:r>
      <w:r>
        <w:rPr>
          <w:sz w:val="24"/>
        </w:rPr>
        <w:t>педагогических</w:t>
      </w:r>
      <w:r>
        <w:rPr>
          <w:spacing w:val="-10"/>
          <w:sz w:val="24"/>
        </w:rPr>
        <w:t xml:space="preserve"> </w:t>
      </w:r>
      <w:r>
        <w:rPr>
          <w:sz w:val="24"/>
        </w:rPr>
        <w:t>работников,</w:t>
      </w:r>
      <w:r>
        <w:rPr>
          <w:spacing w:val="-10"/>
          <w:sz w:val="24"/>
        </w:rPr>
        <w:t xml:space="preserve"> </w:t>
      </w:r>
      <w:r>
        <w:rPr>
          <w:sz w:val="24"/>
        </w:rPr>
        <w:t>аттестации</w:t>
      </w:r>
      <w:r>
        <w:rPr>
          <w:spacing w:val="-10"/>
          <w:sz w:val="24"/>
        </w:rPr>
        <w:t xml:space="preserve"> </w:t>
      </w:r>
      <w:r>
        <w:rPr>
          <w:sz w:val="24"/>
        </w:rPr>
        <w:t>рабочих</w:t>
      </w:r>
      <w:r>
        <w:rPr>
          <w:spacing w:val="-10"/>
          <w:sz w:val="24"/>
        </w:rPr>
        <w:t xml:space="preserve"> </w:t>
      </w:r>
      <w:r>
        <w:rPr>
          <w:sz w:val="24"/>
        </w:rPr>
        <w:t>мест,</w:t>
      </w:r>
      <w:r>
        <w:rPr>
          <w:spacing w:val="-10"/>
          <w:sz w:val="24"/>
        </w:rPr>
        <w:t xml:space="preserve"> </w:t>
      </w:r>
      <w:r>
        <w:rPr>
          <w:sz w:val="24"/>
        </w:rPr>
        <w:t>охране труда. Социальному страхованию и других.</w:t>
      </w:r>
    </w:p>
    <w:p w:rsidR="00422AC9" w:rsidRDefault="00AC66DF">
      <w:pPr>
        <w:pStyle w:val="a4"/>
        <w:numPr>
          <w:ilvl w:val="0"/>
          <w:numId w:val="2"/>
        </w:numPr>
        <w:tabs>
          <w:tab w:val="left" w:pos="357"/>
        </w:tabs>
        <w:spacing w:line="237" w:lineRule="auto"/>
        <w:ind w:right="887" w:firstLine="0"/>
        <w:rPr>
          <w:sz w:val="24"/>
        </w:rPr>
      </w:pPr>
      <w:r>
        <w:rPr>
          <w:sz w:val="24"/>
        </w:rPr>
        <w:t>Работодатель</w:t>
      </w:r>
      <w:r>
        <w:rPr>
          <w:spacing w:val="-8"/>
          <w:sz w:val="24"/>
        </w:rPr>
        <w:t xml:space="preserve"> </w:t>
      </w:r>
      <w:r>
        <w:rPr>
          <w:sz w:val="24"/>
        </w:rPr>
        <w:t>с</w:t>
      </w:r>
      <w:r>
        <w:rPr>
          <w:spacing w:val="-8"/>
          <w:sz w:val="24"/>
        </w:rPr>
        <w:t xml:space="preserve"> </w:t>
      </w:r>
      <w:r>
        <w:rPr>
          <w:sz w:val="24"/>
        </w:rPr>
        <w:t>учетом</w:t>
      </w:r>
      <w:r>
        <w:rPr>
          <w:spacing w:val="-8"/>
          <w:sz w:val="24"/>
        </w:rPr>
        <w:t xml:space="preserve"> </w:t>
      </w:r>
      <w:r>
        <w:rPr>
          <w:sz w:val="24"/>
        </w:rPr>
        <w:t>мнения</w:t>
      </w:r>
      <w:r>
        <w:rPr>
          <w:spacing w:val="36"/>
          <w:sz w:val="24"/>
        </w:rPr>
        <w:t xml:space="preserve"> </w:t>
      </w:r>
      <w:r>
        <w:rPr>
          <w:sz w:val="24"/>
        </w:rPr>
        <w:t>(по</w:t>
      </w:r>
      <w:r>
        <w:rPr>
          <w:spacing w:val="-8"/>
          <w:sz w:val="24"/>
        </w:rPr>
        <w:t xml:space="preserve"> </w:t>
      </w:r>
      <w:r>
        <w:rPr>
          <w:sz w:val="24"/>
        </w:rPr>
        <w:t>согласованию)</w:t>
      </w:r>
      <w:r>
        <w:rPr>
          <w:spacing w:val="-8"/>
          <w:sz w:val="24"/>
        </w:rPr>
        <w:t xml:space="preserve"> </w:t>
      </w:r>
      <w:r>
        <w:rPr>
          <w:sz w:val="24"/>
        </w:rPr>
        <w:t>представителя</w:t>
      </w:r>
      <w:r>
        <w:rPr>
          <w:spacing w:val="-8"/>
          <w:sz w:val="24"/>
        </w:rPr>
        <w:t xml:space="preserve"> </w:t>
      </w:r>
      <w:r>
        <w:rPr>
          <w:sz w:val="24"/>
        </w:rPr>
        <w:t>трудового</w:t>
      </w:r>
      <w:r>
        <w:rPr>
          <w:spacing w:val="-8"/>
          <w:sz w:val="24"/>
        </w:rPr>
        <w:t xml:space="preserve"> </w:t>
      </w:r>
      <w:r>
        <w:rPr>
          <w:sz w:val="24"/>
        </w:rPr>
        <w:t>коллектива рассматривает следующие вопросы:</w:t>
      </w:r>
    </w:p>
    <w:p w:rsidR="00422AC9" w:rsidRDefault="00AC66DF">
      <w:pPr>
        <w:pStyle w:val="a4"/>
        <w:numPr>
          <w:ilvl w:val="1"/>
          <w:numId w:val="2"/>
        </w:numPr>
        <w:tabs>
          <w:tab w:val="left" w:pos="674"/>
          <w:tab w:val="left" w:pos="8291"/>
        </w:tabs>
        <w:spacing w:line="293" w:lineRule="exact"/>
        <w:ind w:left="673" w:hanging="199"/>
        <w:rPr>
          <w:sz w:val="24"/>
        </w:rPr>
      </w:pPr>
      <w:r>
        <w:rPr>
          <w:spacing w:val="-2"/>
          <w:sz w:val="24"/>
        </w:rPr>
        <w:t>расторжение</w:t>
      </w:r>
      <w:r>
        <w:rPr>
          <w:spacing w:val="-1"/>
          <w:sz w:val="24"/>
        </w:rPr>
        <w:t xml:space="preserve"> </w:t>
      </w:r>
      <w:r>
        <w:rPr>
          <w:spacing w:val="-2"/>
          <w:sz w:val="24"/>
        </w:rPr>
        <w:t>трудового</w:t>
      </w:r>
      <w:r>
        <w:rPr>
          <w:sz w:val="24"/>
        </w:rPr>
        <w:t xml:space="preserve"> </w:t>
      </w:r>
      <w:r>
        <w:rPr>
          <w:spacing w:val="-2"/>
          <w:sz w:val="24"/>
        </w:rPr>
        <w:t>договора</w:t>
      </w:r>
      <w:r>
        <w:rPr>
          <w:sz w:val="24"/>
        </w:rPr>
        <w:t xml:space="preserve"> </w:t>
      </w:r>
      <w:r>
        <w:rPr>
          <w:spacing w:val="-2"/>
          <w:sz w:val="24"/>
        </w:rPr>
        <w:t>с</w:t>
      </w:r>
      <w:r>
        <w:rPr>
          <w:sz w:val="24"/>
        </w:rPr>
        <w:t xml:space="preserve"> </w:t>
      </w:r>
      <w:r>
        <w:rPr>
          <w:spacing w:val="-2"/>
          <w:sz w:val="24"/>
        </w:rPr>
        <w:t>работниками,</w:t>
      </w:r>
      <w:r>
        <w:rPr>
          <w:sz w:val="24"/>
        </w:rPr>
        <w:t xml:space="preserve"> </w:t>
      </w:r>
      <w:r>
        <w:rPr>
          <w:spacing w:val="-2"/>
          <w:sz w:val="24"/>
        </w:rPr>
        <w:t>являющимися</w:t>
      </w:r>
      <w:r>
        <w:rPr>
          <w:sz w:val="24"/>
        </w:rPr>
        <w:t xml:space="preserve"> </w:t>
      </w:r>
      <w:r>
        <w:rPr>
          <w:spacing w:val="-2"/>
          <w:sz w:val="24"/>
        </w:rPr>
        <w:t>членами</w:t>
      </w:r>
      <w:r>
        <w:rPr>
          <w:sz w:val="24"/>
        </w:rPr>
        <w:tab/>
      </w:r>
      <w:r>
        <w:rPr>
          <w:spacing w:val="-2"/>
          <w:sz w:val="24"/>
        </w:rPr>
        <w:t>профсоюза.</w:t>
      </w:r>
    </w:p>
    <w:p w:rsidR="00422AC9" w:rsidRDefault="00AC66DF">
      <w:pPr>
        <w:pStyle w:val="a3"/>
        <w:spacing w:before="2" w:line="276" w:lineRule="exact"/>
        <w:ind w:left="850" w:right="4407"/>
        <w:jc w:val="center"/>
      </w:pPr>
      <w:r>
        <w:t>По</w:t>
      </w:r>
      <w:r>
        <w:rPr>
          <w:spacing w:val="-9"/>
        </w:rPr>
        <w:t xml:space="preserve"> </w:t>
      </w:r>
      <w:r>
        <w:t>инициативе</w:t>
      </w:r>
      <w:r>
        <w:rPr>
          <w:spacing w:val="-9"/>
        </w:rPr>
        <w:t xml:space="preserve"> </w:t>
      </w:r>
      <w:r>
        <w:t>работодателя</w:t>
      </w:r>
      <w:r>
        <w:rPr>
          <w:spacing w:val="-9"/>
        </w:rPr>
        <w:t xml:space="preserve"> </w:t>
      </w:r>
      <w:r>
        <w:t>(ст.</w:t>
      </w:r>
      <w:r>
        <w:rPr>
          <w:spacing w:val="-9"/>
        </w:rPr>
        <w:t xml:space="preserve"> </w:t>
      </w:r>
      <w:r>
        <w:t>82,</w:t>
      </w:r>
      <w:r>
        <w:rPr>
          <w:spacing w:val="-9"/>
        </w:rPr>
        <w:t xml:space="preserve"> </w:t>
      </w:r>
      <w:r>
        <w:t>374</w:t>
      </w:r>
      <w:r>
        <w:rPr>
          <w:spacing w:val="-9"/>
        </w:rPr>
        <w:t xml:space="preserve"> </w:t>
      </w:r>
      <w:r>
        <w:t>ТК</w:t>
      </w:r>
      <w:r>
        <w:rPr>
          <w:spacing w:val="-9"/>
        </w:rPr>
        <w:t xml:space="preserve"> </w:t>
      </w:r>
      <w:r>
        <w:rPr>
          <w:spacing w:val="-5"/>
        </w:rPr>
        <w:t>РФ)</w:t>
      </w:r>
    </w:p>
    <w:p w:rsidR="00422AC9" w:rsidRDefault="00AC66DF">
      <w:pPr>
        <w:pStyle w:val="a4"/>
        <w:numPr>
          <w:ilvl w:val="1"/>
          <w:numId w:val="2"/>
        </w:numPr>
        <w:tabs>
          <w:tab w:val="left" w:pos="734"/>
        </w:tabs>
        <w:spacing w:line="292" w:lineRule="exact"/>
        <w:ind w:left="733" w:right="3557" w:hanging="734"/>
        <w:rPr>
          <w:sz w:val="24"/>
        </w:rPr>
      </w:pPr>
      <w:r>
        <w:rPr>
          <w:sz w:val="24"/>
        </w:rPr>
        <w:t>привлечение</w:t>
      </w:r>
      <w:r>
        <w:rPr>
          <w:spacing w:val="-11"/>
          <w:sz w:val="24"/>
        </w:rPr>
        <w:t xml:space="preserve"> </w:t>
      </w:r>
      <w:r>
        <w:rPr>
          <w:sz w:val="24"/>
        </w:rPr>
        <w:t>к</w:t>
      </w:r>
      <w:r>
        <w:rPr>
          <w:spacing w:val="-11"/>
          <w:sz w:val="24"/>
        </w:rPr>
        <w:t xml:space="preserve"> </w:t>
      </w:r>
      <w:r>
        <w:rPr>
          <w:sz w:val="24"/>
        </w:rPr>
        <w:t>сверхурочным</w:t>
      </w:r>
      <w:r>
        <w:rPr>
          <w:spacing w:val="-11"/>
          <w:sz w:val="24"/>
        </w:rPr>
        <w:t xml:space="preserve"> </w:t>
      </w:r>
      <w:r>
        <w:rPr>
          <w:sz w:val="24"/>
        </w:rPr>
        <w:t>работам</w:t>
      </w:r>
      <w:r>
        <w:rPr>
          <w:spacing w:val="-11"/>
          <w:sz w:val="24"/>
        </w:rPr>
        <w:t xml:space="preserve"> </w:t>
      </w:r>
      <w:r>
        <w:rPr>
          <w:sz w:val="24"/>
        </w:rPr>
        <w:t>(ст.</w:t>
      </w:r>
      <w:r>
        <w:rPr>
          <w:spacing w:val="-11"/>
          <w:sz w:val="24"/>
        </w:rPr>
        <w:t xml:space="preserve"> </w:t>
      </w:r>
      <w:r>
        <w:rPr>
          <w:sz w:val="24"/>
        </w:rPr>
        <w:t>99</w:t>
      </w:r>
      <w:r>
        <w:rPr>
          <w:spacing w:val="-11"/>
          <w:sz w:val="24"/>
        </w:rPr>
        <w:t xml:space="preserve"> </w:t>
      </w:r>
      <w:r>
        <w:rPr>
          <w:sz w:val="24"/>
        </w:rPr>
        <w:t>ТК</w:t>
      </w:r>
      <w:r>
        <w:rPr>
          <w:spacing w:val="-11"/>
          <w:sz w:val="24"/>
        </w:rPr>
        <w:t xml:space="preserve"> </w:t>
      </w:r>
      <w:r>
        <w:rPr>
          <w:spacing w:val="-5"/>
          <w:sz w:val="24"/>
        </w:rPr>
        <w:t>РФ)</w:t>
      </w:r>
    </w:p>
    <w:p w:rsidR="00422AC9" w:rsidRDefault="00AC66DF">
      <w:pPr>
        <w:pStyle w:val="a4"/>
        <w:numPr>
          <w:ilvl w:val="1"/>
          <w:numId w:val="2"/>
        </w:numPr>
        <w:tabs>
          <w:tab w:val="left" w:pos="734"/>
        </w:tabs>
        <w:spacing w:line="292" w:lineRule="exact"/>
        <w:ind w:left="733" w:hanging="259"/>
        <w:rPr>
          <w:sz w:val="24"/>
        </w:rPr>
      </w:pPr>
      <w:r>
        <w:rPr>
          <w:sz w:val="24"/>
        </w:rPr>
        <w:t>разделение</w:t>
      </w:r>
      <w:r>
        <w:rPr>
          <w:spacing w:val="-10"/>
          <w:sz w:val="24"/>
        </w:rPr>
        <w:t xml:space="preserve"> </w:t>
      </w:r>
      <w:r>
        <w:rPr>
          <w:sz w:val="24"/>
        </w:rPr>
        <w:t>рабочего</w:t>
      </w:r>
      <w:r>
        <w:rPr>
          <w:spacing w:val="-9"/>
          <w:sz w:val="24"/>
        </w:rPr>
        <w:t xml:space="preserve"> </w:t>
      </w:r>
      <w:r>
        <w:rPr>
          <w:sz w:val="24"/>
        </w:rPr>
        <w:t>времени</w:t>
      </w:r>
      <w:r>
        <w:rPr>
          <w:spacing w:val="-10"/>
          <w:sz w:val="24"/>
        </w:rPr>
        <w:t xml:space="preserve"> </w:t>
      </w:r>
      <w:r>
        <w:rPr>
          <w:sz w:val="24"/>
        </w:rPr>
        <w:t>на</w:t>
      </w:r>
      <w:r>
        <w:rPr>
          <w:spacing w:val="-9"/>
          <w:sz w:val="24"/>
        </w:rPr>
        <w:t xml:space="preserve"> </w:t>
      </w:r>
      <w:r>
        <w:rPr>
          <w:sz w:val="24"/>
        </w:rPr>
        <w:t>части</w:t>
      </w:r>
      <w:r>
        <w:rPr>
          <w:spacing w:val="-10"/>
          <w:sz w:val="24"/>
        </w:rPr>
        <w:t xml:space="preserve"> </w:t>
      </w:r>
      <w:r>
        <w:rPr>
          <w:sz w:val="24"/>
        </w:rPr>
        <w:t>(ст.</w:t>
      </w:r>
      <w:r>
        <w:rPr>
          <w:spacing w:val="-9"/>
          <w:sz w:val="24"/>
        </w:rPr>
        <w:t xml:space="preserve"> </w:t>
      </w:r>
      <w:r>
        <w:rPr>
          <w:sz w:val="24"/>
        </w:rPr>
        <w:t>105</w:t>
      </w:r>
      <w:r>
        <w:rPr>
          <w:spacing w:val="-9"/>
          <w:sz w:val="24"/>
        </w:rPr>
        <w:t xml:space="preserve"> </w:t>
      </w:r>
      <w:r>
        <w:rPr>
          <w:sz w:val="24"/>
        </w:rPr>
        <w:t>ТК</w:t>
      </w:r>
      <w:r>
        <w:rPr>
          <w:spacing w:val="-10"/>
          <w:sz w:val="24"/>
        </w:rPr>
        <w:t xml:space="preserve"> </w:t>
      </w:r>
      <w:r>
        <w:rPr>
          <w:spacing w:val="-5"/>
          <w:sz w:val="24"/>
        </w:rPr>
        <w:t>РФ)</w:t>
      </w:r>
    </w:p>
    <w:p w:rsidR="00422AC9" w:rsidRDefault="00AC66DF">
      <w:pPr>
        <w:pStyle w:val="a4"/>
        <w:numPr>
          <w:ilvl w:val="1"/>
          <w:numId w:val="2"/>
        </w:numPr>
        <w:tabs>
          <w:tab w:val="left" w:pos="734"/>
        </w:tabs>
        <w:spacing w:line="292" w:lineRule="exact"/>
        <w:ind w:left="733" w:hanging="259"/>
        <w:rPr>
          <w:sz w:val="24"/>
        </w:rPr>
      </w:pPr>
      <w:r>
        <w:rPr>
          <w:sz w:val="24"/>
        </w:rPr>
        <w:t>запрещение</w:t>
      </w:r>
      <w:r>
        <w:rPr>
          <w:spacing w:val="-10"/>
          <w:sz w:val="24"/>
        </w:rPr>
        <w:t xml:space="preserve"> </w:t>
      </w:r>
      <w:r>
        <w:rPr>
          <w:sz w:val="24"/>
        </w:rPr>
        <w:t>работы</w:t>
      </w:r>
      <w:r>
        <w:rPr>
          <w:spacing w:val="-10"/>
          <w:sz w:val="24"/>
        </w:rPr>
        <w:t xml:space="preserve"> </w:t>
      </w:r>
      <w:r>
        <w:rPr>
          <w:sz w:val="24"/>
        </w:rPr>
        <w:t>в</w:t>
      </w:r>
      <w:r>
        <w:rPr>
          <w:spacing w:val="-10"/>
          <w:sz w:val="24"/>
        </w:rPr>
        <w:t xml:space="preserve"> </w:t>
      </w:r>
      <w:r>
        <w:rPr>
          <w:sz w:val="24"/>
        </w:rPr>
        <w:t>выходные</w:t>
      </w:r>
      <w:r>
        <w:rPr>
          <w:spacing w:val="-10"/>
          <w:sz w:val="24"/>
        </w:rPr>
        <w:t xml:space="preserve"> </w:t>
      </w:r>
      <w:r>
        <w:rPr>
          <w:sz w:val="24"/>
        </w:rPr>
        <w:t>и</w:t>
      </w:r>
      <w:r>
        <w:rPr>
          <w:spacing w:val="-10"/>
          <w:sz w:val="24"/>
        </w:rPr>
        <w:t xml:space="preserve"> </w:t>
      </w:r>
      <w:r>
        <w:rPr>
          <w:sz w:val="24"/>
        </w:rPr>
        <w:t>нерабочие</w:t>
      </w:r>
      <w:r>
        <w:rPr>
          <w:spacing w:val="-9"/>
          <w:sz w:val="24"/>
        </w:rPr>
        <w:t xml:space="preserve"> </w:t>
      </w:r>
      <w:r>
        <w:rPr>
          <w:sz w:val="24"/>
        </w:rPr>
        <w:t>праздничные</w:t>
      </w:r>
      <w:r>
        <w:rPr>
          <w:spacing w:val="-10"/>
          <w:sz w:val="24"/>
        </w:rPr>
        <w:t xml:space="preserve"> </w:t>
      </w:r>
      <w:r>
        <w:rPr>
          <w:sz w:val="24"/>
        </w:rPr>
        <w:t>дни</w:t>
      </w:r>
      <w:r>
        <w:rPr>
          <w:spacing w:val="-10"/>
          <w:sz w:val="24"/>
        </w:rPr>
        <w:t xml:space="preserve"> </w:t>
      </w:r>
      <w:r>
        <w:rPr>
          <w:sz w:val="24"/>
        </w:rPr>
        <w:t>(ст.</w:t>
      </w:r>
      <w:r>
        <w:rPr>
          <w:spacing w:val="-10"/>
          <w:sz w:val="24"/>
        </w:rPr>
        <w:t xml:space="preserve"> </w:t>
      </w:r>
      <w:r>
        <w:rPr>
          <w:sz w:val="24"/>
        </w:rPr>
        <w:t>113</w:t>
      </w:r>
      <w:r>
        <w:rPr>
          <w:spacing w:val="-10"/>
          <w:sz w:val="24"/>
        </w:rPr>
        <w:t xml:space="preserve"> </w:t>
      </w:r>
      <w:r>
        <w:rPr>
          <w:spacing w:val="-2"/>
          <w:sz w:val="24"/>
        </w:rPr>
        <w:t>ТКРФ)</w:t>
      </w:r>
    </w:p>
    <w:p w:rsidR="00422AC9" w:rsidRDefault="00AC66DF">
      <w:pPr>
        <w:pStyle w:val="a4"/>
        <w:numPr>
          <w:ilvl w:val="1"/>
          <w:numId w:val="2"/>
        </w:numPr>
        <w:tabs>
          <w:tab w:val="left" w:pos="734"/>
        </w:tabs>
        <w:spacing w:line="292" w:lineRule="exact"/>
        <w:ind w:left="733" w:hanging="259"/>
        <w:rPr>
          <w:sz w:val="24"/>
        </w:rPr>
      </w:pPr>
      <w:r>
        <w:rPr>
          <w:sz w:val="24"/>
        </w:rPr>
        <w:t>очередность</w:t>
      </w:r>
      <w:r>
        <w:rPr>
          <w:spacing w:val="-13"/>
          <w:sz w:val="24"/>
        </w:rPr>
        <w:t xml:space="preserve"> </w:t>
      </w:r>
      <w:r>
        <w:rPr>
          <w:sz w:val="24"/>
        </w:rPr>
        <w:t>предоставления</w:t>
      </w:r>
      <w:r>
        <w:rPr>
          <w:spacing w:val="-12"/>
          <w:sz w:val="24"/>
        </w:rPr>
        <w:t xml:space="preserve"> </w:t>
      </w:r>
      <w:r>
        <w:rPr>
          <w:sz w:val="24"/>
        </w:rPr>
        <w:t>отпусков</w:t>
      </w:r>
      <w:r>
        <w:rPr>
          <w:spacing w:val="-13"/>
          <w:sz w:val="24"/>
        </w:rPr>
        <w:t xml:space="preserve"> </w:t>
      </w:r>
      <w:r>
        <w:rPr>
          <w:sz w:val="24"/>
        </w:rPr>
        <w:t>(ст.</w:t>
      </w:r>
      <w:r>
        <w:rPr>
          <w:spacing w:val="-12"/>
          <w:sz w:val="24"/>
        </w:rPr>
        <w:t xml:space="preserve"> </w:t>
      </w:r>
      <w:r>
        <w:rPr>
          <w:sz w:val="24"/>
        </w:rPr>
        <w:t>123</w:t>
      </w:r>
      <w:r>
        <w:rPr>
          <w:spacing w:val="-10"/>
          <w:sz w:val="24"/>
        </w:rPr>
        <w:t xml:space="preserve"> </w:t>
      </w:r>
      <w:r>
        <w:rPr>
          <w:sz w:val="24"/>
        </w:rPr>
        <w:t>ТК</w:t>
      </w:r>
      <w:r>
        <w:rPr>
          <w:spacing w:val="-13"/>
          <w:sz w:val="24"/>
        </w:rPr>
        <w:t xml:space="preserve"> </w:t>
      </w:r>
      <w:r>
        <w:rPr>
          <w:spacing w:val="-5"/>
          <w:sz w:val="24"/>
        </w:rPr>
        <w:t>РФ)</w:t>
      </w:r>
    </w:p>
    <w:p w:rsidR="00422AC9" w:rsidRDefault="00AC66DF">
      <w:pPr>
        <w:pStyle w:val="a4"/>
        <w:numPr>
          <w:ilvl w:val="1"/>
          <w:numId w:val="2"/>
        </w:numPr>
        <w:tabs>
          <w:tab w:val="left" w:pos="734"/>
        </w:tabs>
        <w:spacing w:line="292" w:lineRule="exact"/>
        <w:ind w:left="733" w:hanging="259"/>
        <w:rPr>
          <w:sz w:val="24"/>
        </w:rPr>
      </w:pPr>
      <w:r>
        <w:rPr>
          <w:sz w:val="24"/>
        </w:rPr>
        <w:t>установление</w:t>
      </w:r>
      <w:r>
        <w:rPr>
          <w:spacing w:val="-12"/>
          <w:sz w:val="24"/>
        </w:rPr>
        <w:t xml:space="preserve"> </w:t>
      </w:r>
      <w:r>
        <w:rPr>
          <w:sz w:val="24"/>
        </w:rPr>
        <w:t>заработной</w:t>
      </w:r>
      <w:r>
        <w:rPr>
          <w:spacing w:val="-11"/>
          <w:sz w:val="24"/>
        </w:rPr>
        <w:t xml:space="preserve"> </w:t>
      </w:r>
      <w:r>
        <w:rPr>
          <w:sz w:val="24"/>
        </w:rPr>
        <w:t>платы</w:t>
      </w:r>
      <w:r>
        <w:rPr>
          <w:spacing w:val="-11"/>
          <w:sz w:val="24"/>
        </w:rPr>
        <w:t xml:space="preserve"> </w:t>
      </w:r>
      <w:r>
        <w:rPr>
          <w:sz w:val="24"/>
        </w:rPr>
        <w:t>(ст.</w:t>
      </w:r>
      <w:r>
        <w:rPr>
          <w:spacing w:val="-11"/>
          <w:sz w:val="24"/>
        </w:rPr>
        <w:t xml:space="preserve"> </w:t>
      </w:r>
      <w:r>
        <w:rPr>
          <w:sz w:val="24"/>
        </w:rPr>
        <w:t>135</w:t>
      </w:r>
      <w:r>
        <w:rPr>
          <w:spacing w:val="-11"/>
          <w:sz w:val="24"/>
        </w:rPr>
        <w:t xml:space="preserve"> </w:t>
      </w:r>
      <w:r>
        <w:rPr>
          <w:sz w:val="24"/>
        </w:rPr>
        <w:t>ТК</w:t>
      </w:r>
      <w:r>
        <w:rPr>
          <w:spacing w:val="-11"/>
          <w:sz w:val="24"/>
        </w:rPr>
        <w:t xml:space="preserve"> </w:t>
      </w:r>
      <w:r>
        <w:rPr>
          <w:spacing w:val="-5"/>
          <w:sz w:val="24"/>
        </w:rPr>
        <w:t>РФ)</w:t>
      </w:r>
    </w:p>
    <w:p w:rsidR="00422AC9" w:rsidRDefault="00AC66DF">
      <w:pPr>
        <w:pStyle w:val="a4"/>
        <w:numPr>
          <w:ilvl w:val="1"/>
          <w:numId w:val="2"/>
        </w:numPr>
        <w:tabs>
          <w:tab w:val="left" w:pos="674"/>
        </w:tabs>
        <w:spacing w:line="293" w:lineRule="exact"/>
        <w:ind w:left="673" w:hanging="199"/>
        <w:rPr>
          <w:sz w:val="24"/>
        </w:rPr>
      </w:pPr>
      <w:r>
        <w:rPr>
          <w:sz w:val="24"/>
        </w:rPr>
        <w:t>применение</w:t>
      </w:r>
      <w:r>
        <w:rPr>
          <w:spacing w:val="-12"/>
          <w:sz w:val="24"/>
        </w:rPr>
        <w:t xml:space="preserve"> </w:t>
      </w:r>
      <w:r>
        <w:rPr>
          <w:sz w:val="24"/>
        </w:rPr>
        <w:t>систем</w:t>
      </w:r>
      <w:r>
        <w:rPr>
          <w:spacing w:val="-11"/>
          <w:sz w:val="24"/>
        </w:rPr>
        <w:t xml:space="preserve"> </w:t>
      </w:r>
      <w:r>
        <w:rPr>
          <w:sz w:val="24"/>
        </w:rPr>
        <w:t>нормирования</w:t>
      </w:r>
      <w:r>
        <w:rPr>
          <w:spacing w:val="-12"/>
          <w:sz w:val="24"/>
        </w:rPr>
        <w:t xml:space="preserve"> </w:t>
      </w:r>
      <w:r>
        <w:rPr>
          <w:sz w:val="24"/>
        </w:rPr>
        <w:t>труда</w:t>
      </w:r>
      <w:r>
        <w:rPr>
          <w:spacing w:val="-9"/>
          <w:sz w:val="24"/>
        </w:rPr>
        <w:t xml:space="preserve"> </w:t>
      </w:r>
      <w:r>
        <w:rPr>
          <w:sz w:val="24"/>
        </w:rPr>
        <w:t>(ст.</w:t>
      </w:r>
      <w:r>
        <w:rPr>
          <w:spacing w:val="-12"/>
          <w:sz w:val="24"/>
        </w:rPr>
        <w:t xml:space="preserve"> </w:t>
      </w:r>
      <w:r>
        <w:rPr>
          <w:sz w:val="24"/>
        </w:rPr>
        <w:t>159</w:t>
      </w:r>
      <w:r>
        <w:rPr>
          <w:spacing w:val="-11"/>
          <w:sz w:val="24"/>
        </w:rPr>
        <w:t xml:space="preserve"> </w:t>
      </w:r>
      <w:r>
        <w:rPr>
          <w:sz w:val="24"/>
        </w:rPr>
        <w:t>ТК</w:t>
      </w:r>
      <w:r>
        <w:rPr>
          <w:spacing w:val="-12"/>
          <w:sz w:val="24"/>
        </w:rPr>
        <w:t xml:space="preserve"> </w:t>
      </w:r>
      <w:r>
        <w:rPr>
          <w:spacing w:val="-5"/>
          <w:sz w:val="24"/>
        </w:rPr>
        <w:t>РФ)</w:t>
      </w:r>
    </w:p>
    <w:p w:rsidR="00422AC9" w:rsidRDefault="00AC66DF">
      <w:pPr>
        <w:pStyle w:val="a4"/>
        <w:numPr>
          <w:ilvl w:val="1"/>
          <w:numId w:val="2"/>
        </w:numPr>
        <w:tabs>
          <w:tab w:val="left" w:pos="674"/>
        </w:tabs>
        <w:spacing w:before="2" w:line="293" w:lineRule="exact"/>
        <w:ind w:left="673" w:hanging="199"/>
        <w:rPr>
          <w:sz w:val="24"/>
        </w:rPr>
      </w:pPr>
      <w:r>
        <w:rPr>
          <w:sz w:val="24"/>
        </w:rPr>
        <w:t>массовые</w:t>
      </w:r>
      <w:r>
        <w:rPr>
          <w:spacing w:val="-12"/>
          <w:sz w:val="24"/>
        </w:rPr>
        <w:t xml:space="preserve"> </w:t>
      </w:r>
      <w:r>
        <w:rPr>
          <w:sz w:val="24"/>
        </w:rPr>
        <w:t>увольнения</w:t>
      </w:r>
      <w:r>
        <w:rPr>
          <w:spacing w:val="-11"/>
          <w:sz w:val="24"/>
        </w:rPr>
        <w:t xml:space="preserve"> </w:t>
      </w:r>
      <w:r>
        <w:rPr>
          <w:sz w:val="24"/>
        </w:rPr>
        <w:t>(ст.</w:t>
      </w:r>
      <w:r>
        <w:rPr>
          <w:spacing w:val="-12"/>
          <w:sz w:val="24"/>
        </w:rPr>
        <w:t xml:space="preserve"> </w:t>
      </w:r>
      <w:r>
        <w:rPr>
          <w:sz w:val="24"/>
        </w:rPr>
        <w:t>180</w:t>
      </w:r>
      <w:r>
        <w:rPr>
          <w:spacing w:val="-11"/>
          <w:sz w:val="24"/>
        </w:rPr>
        <w:t xml:space="preserve"> </w:t>
      </w:r>
      <w:r>
        <w:rPr>
          <w:sz w:val="24"/>
        </w:rPr>
        <w:t>ТК</w:t>
      </w:r>
      <w:r>
        <w:rPr>
          <w:spacing w:val="-11"/>
          <w:sz w:val="24"/>
        </w:rPr>
        <w:t xml:space="preserve"> </w:t>
      </w:r>
      <w:r>
        <w:rPr>
          <w:spacing w:val="-5"/>
          <w:sz w:val="24"/>
        </w:rPr>
        <w:t>РФ)</w:t>
      </w:r>
    </w:p>
    <w:p w:rsidR="00422AC9" w:rsidRDefault="00AC66DF">
      <w:pPr>
        <w:pStyle w:val="a4"/>
        <w:numPr>
          <w:ilvl w:val="1"/>
          <w:numId w:val="2"/>
        </w:numPr>
        <w:tabs>
          <w:tab w:val="left" w:pos="674"/>
        </w:tabs>
        <w:spacing w:line="292" w:lineRule="exact"/>
        <w:ind w:left="673" w:hanging="199"/>
        <w:rPr>
          <w:sz w:val="24"/>
        </w:rPr>
      </w:pPr>
      <w:r>
        <w:rPr>
          <w:sz w:val="24"/>
        </w:rPr>
        <w:t>Утверждение</w:t>
      </w:r>
      <w:r>
        <w:rPr>
          <w:spacing w:val="-14"/>
          <w:sz w:val="24"/>
        </w:rPr>
        <w:t xml:space="preserve"> </w:t>
      </w:r>
      <w:r>
        <w:rPr>
          <w:sz w:val="24"/>
        </w:rPr>
        <w:t>правил</w:t>
      </w:r>
      <w:r>
        <w:rPr>
          <w:spacing w:val="-14"/>
          <w:sz w:val="24"/>
        </w:rPr>
        <w:t xml:space="preserve"> </w:t>
      </w:r>
      <w:r>
        <w:rPr>
          <w:sz w:val="24"/>
        </w:rPr>
        <w:t>внутреннего</w:t>
      </w:r>
      <w:r>
        <w:rPr>
          <w:spacing w:val="-14"/>
          <w:sz w:val="24"/>
        </w:rPr>
        <w:t xml:space="preserve"> </w:t>
      </w:r>
      <w:r>
        <w:rPr>
          <w:sz w:val="24"/>
        </w:rPr>
        <w:t>трудового</w:t>
      </w:r>
      <w:r>
        <w:rPr>
          <w:spacing w:val="-14"/>
          <w:sz w:val="24"/>
        </w:rPr>
        <w:t xml:space="preserve"> </w:t>
      </w:r>
      <w:r>
        <w:rPr>
          <w:sz w:val="24"/>
        </w:rPr>
        <w:t>распорядка</w:t>
      </w:r>
      <w:r>
        <w:rPr>
          <w:spacing w:val="-14"/>
          <w:sz w:val="24"/>
        </w:rPr>
        <w:t xml:space="preserve"> </w:t>
      </w:r>
      <w:r>
        <w:rPr>
          <w:sz w:val="24"/>
        </w:rPr>
        <w:t>(ст.190</w:t>
      </w:r>
      <w:r>
        <w:rPr>
          <w:spacing w:val="-14"/>
          <w:sz w:val="24"/>
        </w:rPr>
        <w:t xml:space="preserve"> </w:t>
      </w:r>
      <w:r>
        <w:rPr>
          <w:sz w:val="24"/>
        </w:rPr>
        <w:t>ТК</w:t>
      </w:r>
      <w:r>
        <w:rPr>
          <w:spacing w:val="-14"/>
          <w:sz w:val="24"/>
        </w:rPr>
        <w:t xml:space="preserve"> </w:t>
      </w:r>
      <w:r>
        <w:rPr>
          <w:spacing w:val="-5"/>
          <w:sz w:val="24"/>
        </w:rPr>
        <w:t>РФ)</w:t>
      </w:r>
    </w:p>
    <w:p w:rsidR="00422AC9" w:rsidRDefault="00AC66DF">
      <w:pPr>
        <w:pStyle w:val="a4"/>
        <w:numPr>
          <w:ilvl w:val="1"/>
          <w:numId w:val="2"/>
        </w:numPr>
        <w:tabs>
          <w:tab w:val="left" w:pos="674"/>
        </w:tabs>
        <w:spacing w:line="292" w:lineRule="exact"/>
        <w:ind w:left="673" w:hanging="199"/>
        <w:rPr>
          <w:sz w:val="24"/>
        </w:rPr>
      </w:pPr>
      <w:r>
        <w:rPr>
          <w:sz w:val="24"/>
        </w:rPr>
        <w:t>создание</w:t>
      </w:r>
      <w:r>
        <w:rPr>
          <w:spacing w:val="-9"/>
          <w:sz w:val="24"/>
        </w:rPr>
        <w:t xml:space="preserve"> </w:t>
      </w:r>
      <w:r>
        <w:rPr>
          <w:sz w:val="24"/>
        </w:rPr>
        <w:t>комиссий</w:t>
      </w:r>
      <w:r>
        <w:rPr>
          <w:spacing w:val="-9"/>
          <w:sz w:val="24"/>
        </w:rPr>
        <w:t xml:space="preserve"> </w:t>
      </w:r>
      <w:r>
        <w:rPr>
          <w:sz w:val="24"/>
        </w:rPr>
        <w:t>по</w:t>
      </w:r>
      <w:r>
        <w:rPr>
          <w:spacing w:val="-9"/>
          <w:sz w:val="24"/>
        </w:rPr>
        <w:t xml:space="preserve"> </w:t>
      </w:r>
      <w:r>
        <w:rPr>
          <w:sz w:val="24"/>
        </w:rPr>
        <w:t>охране</w:t>
      </w:r>
      <w:r>
        <w:rPr>
          <w:spacing w:val="-9"/>
          <w:sz w:val="24"/>
        </w:rPr>
        <w:t xml:space="preserve"> </w:t>
      </w:r>
      <w:r>
        <w:rPr>
          <w:sz w:val="24"/>
        </w:rPr>
        <w:t>труда</w:t>
      </w:r>
      <w:r>
        <w:rPr>
          <w:spacing w:val="-7"/>
          <w:sz w:val="24"/>
        </w:rPr>
        <w:t xml:space="preserve"> </w:t>
      </w:r>
      <w:r>
        <w:rPr>
          <w:sz w:val="24"/>
        </w:rPr>
        <w:t>(ст.</w:t>
      </w:r>
      <w:r>
        <w:rPr>
          <w:spacing w:val="-8"/>
          <w:sz w:val="24"/>
        </w:rPr>
        <w:t xml:space="preserve"> </w:t>
      </w:r>
      <w:r>
        <w:rPr>
          <w:sz w:val="24"/>
        </w:rPr>
        <w:t>218</w:t>
      </w:r>
      <w:r>
        <w:rPr>
          <w:spacing w:val="-9"/>
          <w:sz w:val="24"/>
        </w:rPr>
        <w:t xml:space="preserve"> </w:t>
      </w:r>
      <w:r>
        <w:rPr>
          <w:sz w:val="24"/>
        </w:rPr>
        <w:t>ТК</w:t>
      </w:r>
      <w:r>
        <w:rPr>
          <w:spacing w:val="-9"/>
          <w:sz w:val="24"/>
        </w:rPr>
        <w:t xml:space="preserve"> </w:t>
      </w:r>
      <w:r>
        <w:rPr>
          <w:spacing w:val="-5"/>
          <w:sz w:val="24"/>
        </w:rPr>
        <w:t>РФ)</w:t>
      </w:r>
    </w:p>
    <w:p w:rsidR="00422AC9" w:rsidRDefault="00AC66DF">
      <w:pPr>
        <w:pStyle w:val="a4"/>
        <w:numPr>
          <w:ilvl w:val="1"/>
          <w:numId w:val="2"/>
        </w:numPr>
        <w:tabs>
          <w:tab w:val="left" w:pos="674"/>
        </w:tabs>
        <w:spacing w:line="292" w:lineRule="exact"/>
        <w:ind w:left="673" w:hanging="199"/>
        <w:rPr>
          <w:sz w:val="24"/>
        </w:rPr>
      </w:pPr>
      <w:r>
        <w:rPr>
          <w:sz w:val="24"/>
        </w:rPr>
        <w:t>составление</w:t>
      </w:r>
      <w:r>
        <w:rPr>
          <w:spacing w:val="-11"/>
          <w:sz w:val="24"/>
        </w:rPr>
        <w:t xml:space="preserve"> </w:t>
      </w:r>
      <w:r>
        <w:rPr>
          <w:sz w:val="24"/>
        </w:rPr>
        <w:t>графиков</w:t>
      </w:r>
      <w:r>
        <w:rPr>
          <w:spacing w:val="-11"/>
          <w:sz w:val="24"/>
        </w:rPr>
        <w:t xml:space="preserve"> </w:t>
      </w:r>
      <w:r>
        <w:rPr>
          <w:sz w:val="24"/>
        </w:rPr>
        <w:t>сменности</w:t>
      </w:r>
      <w:r>
        <w:rPr>
          <w:spacing w:val="-10"/>
          <w:sz w:val="24"/>
        </w:rPr>
        <w:t xml:space="preserve"> </w:t>
      </w:r>
      <w:r>
        <w:rPr>
          <w:sz w:val="24"/>
        </w:rPr>
        <w:t>(ст.</w:t>
      </w:r>
      <w:r>
        <w:rPr>
          <w:spacing w:val="-11"/>
          <w:sz w:val="24"/>
        </w:rPr>
        <w:t xml:space="preserve"> </w:t>
      </w:r>
      <w:r>
        <w:rPr>
          <w:sz w:val="24"/>
        </w:rPr>
        <w:t>103</w:t>
      </w:r>
      <w:r>
        <w:rPr>
          <w:spacing w:val="-10"/>
          <w:sz w:val="24"/>
        </w:rPr>
        <w:t xml:space="preserve"> </w:t>
      </w:r>
      <w:r>
        <w:rPr>
          <w:sz w:val="24"/>
        </w:rPr>
        <w:t>ТК</w:t>
      </w:r>
      <w:r>
        <w:rPr>
          <w:spacing w:val="-11"/>
          <w:sz w:val="24"/>
        </w:rPr>
        <w:t xml:space="preserve"> </w:t>
      </w:r>
      <w:r>
        <w:rPr>
          <w:spacing w:val="-5"/>
          <w:sz w:val="24"/>
        </w:rPr>
        <w:t>РФ)</w:t>
      </w:r>
    </w:p>
    <w:p w:rsidR="00422AC9" w:rsidRDefault="00AC66DF">
      <w:pPr>
        <w:pStyle w:val="a4"/>
        <w:numPr>
          <w:ilvl w:val="1"/>
          <w:numId w:val="2"/>
        </w:numPr>
        <w:tabs>
          <w:tab w:val="left" w:pos="734"/>
        </w:tabs>
        <w:ind w:right="765" w:hanging="360"/>
        <w:rPr>
          <w:sz w:val="24"/>
        </w:rPr>
      </w:pPr>
      <w:r>
        <w:rPr>
          <w:sz w:val="24"/>
        </w:rPr>
        <w:t>установление</w:t>
      </w:r>
      <w:r>
        <w:rPr>
          <w:spacing w:val="-6"/>
          <w:sz w:val="24"/>
        </w:rPr>
        <w:t xml:space="preserve"> </w:t>
      </w:r>
      <w:r>
        <w:rPr>
          <w:sz w:val="24"/>
        </w:rPr>
        <w:t>размеров</w:t>
      </w:r>
      <w:r>
        <w:rPr>
          <w:spacing w:val="-6"/>
          <w:sz w:val="24"/>
        </w:rPr>
        <w:t xml:space="preserve"> </w:t>
      </w:r>
      <w:r>
        <w:rPr>
          <w:sz w:val="24"/>
        </w:rPr>
        <w:t>повышенной</w:t>
      </w:r>
      <w:r>
        <w:rPr>
          <w:spacing w:val="-6"/>
          <w:sz w:val="24"/>
        </w:rPr>
        <w:t xml:space="preserve"> </w:t>
      </w:r>
      <w:r>
        <w:rPr>
          <w:sz w:val="24"/>
        </w:rPr>
        <w:t>заработной</w:t>
      </w:r>
      <w:r>
        <w:rPr>
          <w:spacing w:val="-6"/>
          <w:sz w:val="24"/>
        </w:rPr>
        <w:t xml:space="preserve"> </w:t>
      </w:r>
      <w:r>
        <w:rPr>
          <w:sz w:val="24"/>
        </w:rPr>
        <w:t>платы</w:t>
      </w:r>
      <w:r>
        <w:rPr>
          <w:spacing w:val="-6"/>
          <w:sz w:val="24"/>
        </w:rPr>
        <w:t xml:space="preserve"> </w:t>
      </w:r>
      <w:r>
        <w:rPr>
          <w:sz w:val="24"/>
        </w:rPr>
        <w:t>за</w:t>
      </w:r>
      <w:r>
        <w:rPr>
          <w:spacing w:val="-6"/>
          <w:sz w:val="24"/>
        </w:rPr>
        <w:t xml:space="preserve"> </w:t>
      </w:r>
      <w:r>
        <w:rPr>
          <w:sz w:val="24"/>
        </w:rPr>
        <w:t>вредные</w:t>
      </w:r>
      <w:r>
        <w:rPr>
          <w:spacing w:val="-6"/>
          <w:sz w:val="24"/>
        </w:rPr>
        <w:t xml:space="preserve"> </w:t>
      </w:r>
      <w:r>
        <w:rPr>
          <w:sz w:val="24"/>
        </w:rPr>
        <w:t>и (или)</w:t>
      </w:r>
      <w:r>
        <w:rPr>
          <w:spacing w:val="-6"/>
          <w:sz w:val="24"/>
        </w:rPr>
        <w:t xml:space="preserve"> </w:t>
      </w:r>
      <w:r>
        <w:rPr>
          <w:sz w:val="24"/>
        </w:rPr>
        <w:t>опасные</w:t>
      </w:r>
      <w:r>
        <w:rPr>
          <w:spacing w:val="-6"/>
          <w:sz w:val="24"/>
        </w:rPr>
        <w:t xml:space="preserve"> </w:t>
      </w:r>
      <w:r>
        <w:rPr>
          <w:sz w:val="24"/>
        </w:rPr>
        <w:t>и иные особые условия труда (ст. 147 ТК РФ)</w:t>
      </w:r>
    </w:p>
    <w:p w:rsidR="00422AC9" w:rsidRDefault="00AC66DF">
      <w:pPr>
        <w:pStyle w:val="a4"/>
        <w:numPr>
          <w:ilvl w:val="1"/>
          <w:numId w:val="2"/>
        </w:numPr>
        <w:tabs>
          <w:tab w:val="left" w:pos="734"/>
        </w:tabs>
        <w:ind w:right="1108" w:hanging="360"/>
        <w:rPr>
          <w:sz w:val="24"/>
        </w:rPr>
      </w:pPr>
      <w:r>
        <w:rPr>
          <w:sz w:val="24"/>
        </w:rPr>
        <w:t>применение</w:t>
      </w:r>
      <w:r>
        <w:rPr>
          <w:spacing w:val="-6"/>
          <w:sz w:val="24"/>
        </w:rPr>
        <w:t xml:space="preserve"> </w:t>
      </w:r>
      <w:r>
        <w:rPr>
          <w:sz w:val="24"/>
        </w:rPr>
        <w:t>и</w:t>
      </w:r>
      <w:r>
        <w:rPr>
          <w:spacing w:val="-6"/>
          <w:sz w:val="24"/>
        </w:rPr>
        <w:t xml:space="preserve"> </w:t>
      </w:r>
      <w:r>
        <w:rPr>
          <w:sz w:val="24"/>
        </w:rPr>
        <w:t>снятие</w:t>
      </w:r>
      <w:r>
        <w:rPr>
          <w:spacing w:val="-6"/>
          <w:sz w:val="24"/>
        </w:rPr>
        <w:t xml:space="preserve"> </w:t>
      </w:r>
      <w:r>
        <w:rPr>
          <w:sz w:val="24"/>
        </w:rPr>
        <w:t>дисциплинарного</w:t>
      </w:r>
      <w:r>
        <w:rPr>
          <w:spacing w:val="-6"/>
          <w:sz w:val="24"/>
        </w:rPr>
        <w:t xml:space="preserve"> </w:t>
      </w:r>
      <w:r>
        <w:rPr>
          <w:sz w:val="24"/>
        </w:rPr>
        <w:t>взыскания</w:t>
      </w:r>
      <w:r>
        <w:rPr>
          <w:spacing w:val="-6"/>
          <w:sz w:val="24"/>
        </w:rPr>
        <w:t xml:space="preserve"> </w:t>
      </w:r>
      <w:r>
        <w:rPr>
          <w:sz w:val="24"/>
        </w:rPr>
        <w:t>до</w:t>
      </w:r>
      <w:r>
        <w:rPr>
          <w:spacing w:val="-6"/>
          <w:sz w:val="24"/>
        </w:rPr>
        <w:t xml:space="preserve"> </w:t>
      </w:r>
      <w:r>
        <w:rPr>
          <w:sz w:val="24"/>
        </w:rPr>
        <w:t>истечения</w:t>
      </w:r>
      <w:r>
        <w:rPr>
          <w:spacing w:val="39"/>
          <w:sz w:val="24"/>
        </w:rPr>
        <w:t xml:space="preserve"> </w:t>
      </w:r>
      <w:r>
        <w:rPr>
          <w:sz w:val="24"/>
        </w:rPr>
        <w:t>1</w:t>
      </w:r>
      <w:r>
        <w:rPr>
          <w:spacing w:val="-6"/>
          <w:sz w:val="24"/>
        </w:rPr>
        <w:t xml:space="preserve"> </w:t>
      </w:r>
      <w:r>
        <w:rPr>
          <w:sz w:val="24"/>
        </w:rPr>
        <w:t>года</w:t>
      </w:r>
      <w:r>
        <w:rPr>
          <w:spacing w:val="-6"/>
          <w:sz w:val="24"/>
        </w:rPr>
        <w:t xml:space="preserve"> </w:t>
      </w:r>
      <w:r>
        <w:rPr>
          <w:sz w:val="24"/>
        </w:rPr>
        <w:t>со</w:t>
      </w:r>
      <w:r>
        <w:rPr>
          <w:spacing w:val="-6"/>
          <w:sz w:val="24"/>
        </w:rPr>
        <w:t xml:space="preserve"> </w:t>
      </w:r>
      <w:r>
        <w:rPr>
          <w:sz w:val="24"/>
        </w:rPr>
        <w:t>дня</w:t>
      </w:r>
      <w:r>
        <w:rPr>
          <w:spacing w:val="-6"/>
          <w:sz w:val="24"/>
        </w:rPr>
        <w:t xml:space="preserve"> </w:t>
      </w:r>
      <w:r>
        <w:rPr>
          <w:sz w:val="24"/>
        </w:rPr>
        <w:t>его применения (ст. 193, 194, ТК РФ)</w:t>
      </w:r>
    </w:p>
    <w:p w:rsidR="00422AC9" w:rsidRDefault="00AC66DF">
      <w:pPr>
        <w:pStyle w:val="a4"/>
        <w:numPr>
          <w:ilvl w:val="1"/>
          <w:numId w:val="2"/>
        </w:numPr>
        <w:tabs>
          <w:tab w:val="left" w:pos="734"/>
        </w:tabs>
        <w:ind w:right="697" w:hanging="360"/>
        <w:rPr>
          <w:sz w:val="24"/>
        </w:rPr>
      </w:pPr>
      <w:r>
        <w:rPr>
          <w:sz w:val="24"/>
        </w:rPr>
        <w:t>определение форм профессиональной подготовки, переподготовки и повышения квалификации</w:t>
      </w:r>
      <w:r>
        <w:rPr>
          <w:spacing w:val="-9"/>
          <w:sz w:val="24"/>
        </w:rPr>
        <w:t xml:space="preserve"> </w:t>
      </w:r>
      <w:r>
        <w:rPr>
          <w:sz w:val="24"/>
        </w:rPr>
        <w:t>работников,</w:t>
      </w:r>
      <w:r>
        <w:rPr>
          <w:spacing w:val="-9"/>
          <w:sz w:val="24"/>
        </w:rPr>
        <w:t xml:space="preserve"> </w:t>
      </w:r>
      <w:r>
        <w:rPr>
          <w:sz w:val="24"/>
        </w:rPr>
        <w:t>перечень</w:t>
      </w:r>
      <w:r>
        <w:rPr>
          <w:spacing w:val="-9"/>
          <w:sz w:val="24"/>
        </w:rPr>
        <w:t xml:space="preserve"> </w:t>
      </w:r>
      <w:r>
        <w:rPr>
          <w:sz w:val="24"/>
        </w:rPr>
        <w:t>необходимых</w:t>
      </w:r>
      <w:r>
        <w:rPr>
          <w:spacing w:val="-9"/>
          <w:sz w:val="24"/>
        </w:rPr>
        <w:t xml:space="preserve"> </w:t>
      </w:r>
      <w:r>
        <w:rPr>
          <w:sz w:val="24"/>
        </w:rPr>
        <w:t>профессий</w:t>
      </w:r>
      <w:r>
        <w:rPr>
          <w:spacing w:val="-9"/>
          <w:sz w:val="24"/>
        </w:rPr>
        <w:t xml:space="preserve"> </w:t>
      </w:r>
      <w:r>
        <w:rPr>
          <w:sz w:val="24"/>
        </w:rPr>
        <w:t>и</w:t>
      </w:r>
      <w:r>
        <w:rPr>
          <w:spacing w:val="-9"/>
          <w:sz w:val="24"/>
        </w:rPr>
        <w:t xml:space="preserve"> </w:t>
      </w:r>
      <w:r>
        <w:rPr>
          <w:sz w:val="24"/>
        </w:rPr>
        <w:t>специальностей</w:t>
      </w:r>
      <w:r>
        <w:rPr>
          <w:spacing w:val="23"/>
          <w:sz w:val="24"/>
        </w:rPr>
        <w:t xml:space="preserve"> </w:t>
      </w:r>
      <w:r>
        <w:rPr>
          <w:sz w:val="24"/>
        </w:rPr>
        <w:t>(ст. 196 ТК РФ)</w:t>
      </w:r>
    </w:p>
    <w:p w:rsidR="00422AC9" w:rsidRDefault="00AC66DF">
      <w:pPr>
        <w:pStyle w:val="a4"/>
        <w:numPr>
          <w:ilvl w:val="1"/>
          <w:numId w:val="2"/>
        </w:numPr>
        <w:tabs>
          <w:tab w:val="left" w:pos="734"/>
        </w:tabs>
        <w:ind w:right="643" w:hanging="360"/>
        <w:rPr>
          <w:sz w:val="24"/>
        </w:rPr>
      </w:pPr>
      <w:r>
        <w:rPr>
          <w:sz w:val="24"/>
        </w:rPr>
        <w:t>установление</w:t>
      </w:r>
      <w:r>
        <w:rPr>
          <w:spacing w:val="-6"/>
          <w:sz w:val="24"/>
        </w:rPr>
        <w:t xml:space="preserve"> </w:t>
      </w:r>
      <w:r>
        <w:rPr>
          <w:sz w:val="24"/>
        </w:rPr>
        <w:t>сроков</w:t>
      </w:r>
      <w:r>
        <w:rPr>
          <w:spacing w:val="-6"/>
          <w:sz w:val="24"/>
        </w:rPr>
        <w:t xml:space="preserve"> </w:t>
      </w:r>
      <w:r>
        <w:rPr>
          <w:sz w:val="24"/>
        </w:rPr>
        <w:t>выплаты</w:t>
      </w:r>
      <w:r>
        <w:rPr>
          <w:spacing w:val="-6"/>
          <w:sz w:val="24"/>
        </w:rPr>
        <w:t xml:space="preserve"> </w:t>
      </w:r>
      <w:r>
        <w:rPr>
          <w:sz w:val="24"/>
        </w:rPr>
        <w:t>заработной</w:t>
      </w:r>
      <w:r>
        <w:rPr>
          <w:spacing w:val="-6"/>
          <w:sz w:val="24"/>
        </w:rPr>
        <w:t xml:space="preserve"> </w:t>
      </w:r>
      <w:r>
        <w:rPr>
          <w:sz w:val="24"/>
        </w:rPr>
        <w:t>платы</w:t>
      </w:r>
      <w:r>
        <w:rPr>
          <w:spacing w:val="-6"/>
          <w:sz w:val="24"/>
        </w:rPr>
        <w:t xml:space="preserve"> </w:t>
      </w:r>
      <w:r>
        <w:rPr>
          <w:sz w:val="24"/>
        </w:rPr>
        <w:t>работникам</w:t>
      </w:r>
      <w:r>
        <w:rPr>
          <w:spacing w:val="-6"/>
          <w:sz w:val="24"/>
        </w:rPr>
        <w:t xml:space="preserve"> </w:t>
      </w:r>
      <w:r>
        <w:rPr>
          <w:sz w:val="24"/>
        </w:rPr>
        <w:t>(ст.</w:t>
      </w:r>
      <w:r>
        <w:rPr>
          <w:spacing w:val="-6"/>
          <w:sz w:val="24"/>
        </w:rPr>
        <w:t xml:space="preserve"> </w:t>
      </w:r>
      <w:r>
        <w:rPr>
          <w:sz w:val="24"/>
        </w:rPr>
        <w:t>136</w:t>
      </w:r>
      <w:r>
        <w:rPr>
          <w:spacing w:val="-6"/>
          <w:sz w:val="24"/>
        </w:rPr>
        <w:t xml:space="preserve"> </w:t>
      </w:r>
      <w:r>
        <w:rPr>
          <w:sz w:val="24"/>
        </w:rPr>
        <w:t>ТК</w:t>
      </w:r>
      <w:r>
        <w:rPr>
          <w:spacing w:val="-6"/>
          <w:sz w:val="24"/>
        </w:rPr>
        <w:t xml:space="preserve"> </w:t>
      </w:r>
      <w:r>
        <w:rPr>
          <w:sz w:val="24"/>
        </w:rPr>
        <w:t>РФ)</w:t>
      </w:r>
      <w:r>
        <w:rPr>
          <w:spacing w:val="-6"/>
          <w:sz w:val="24"/>
        </w:rPr>
        <w:t xml:space="preserve"> </w:t>
      </w:r>
      <w:r>
        <w:rPr>
          <w:sz w:val="24"/>
        </w:rPr>
        <w:t>и</w:t>
      </w:r>
      <w:r>
        <w:rPr>
          <w:spacing w:val="-6"/>
          <w:sz w:val="24"/>
        </w:rPr>
        <w:t xml:space="preserve"> </w:t>
      </w:r>
      <w:r>
        <w:rPr>
          <w:sz w:val="24"/>
        </w:rPr>
        <w:t xml:space="preserve">другие </w:t>
      </w:r>
      <w:r>
        <w:rPr>
          <w:spacing w:val="-2"/>
          <w:sz w:val="24"/>
        </w:rPr>
        <w:t>вопросы.</w:t>
      </w:r>
    </w:p>
    <w:p w:rsidR="00422AC9" w:rsidRDefault="00422AC9">
      <w:pPr>
        <w:pStyle w:val="a3"/>
        <w:spacing w:before="11"/>
        <w:ind w:left="0"/>
        <w:rPr>
          <w:sz w:val="29"/>
        </w:rPr>
      </w:pPr>
    </w:p>
    <w:p w:rsidR="00422AC9" w:rsidRDefault="00422AC9">
      <w:pPr>
        <w:rPr>
          <w:sz w:val="29"/>
        </w:rPr>
        <w:sectPr w:rsidR="00422AC9">
          <w:pgSz w:w="11900" w:h="16840"/>
          <w:pgMar w:top="660" w:right="380" w:bottom="920" w:left="1300" w:header="0" w:footer="736" w:gutter="0"/>
          <w:cols w:space="720"/>
        </w:sectPr>
      </w:pPr>
    </w:p>
    <w:p w:rsidR="00422AC9" w:rsidRDefault="00422AC9">
      <w:pPr>
        <w:pStyle w:val="a3"/>
        <w:spacing w:before="8"/>
        <w:ind w:left="0"/>
        <w:rPr>
          <w:sz w:val="37"/>
        </w:rPr>
      </w:pPr>
    </w:p>
    <w:p w:rsidR="00422AC9" w:rsidRDefault="00AC66DF">
      <w:pPr>
        <w:pStyle w:val="a3"/>
      </w:pPr>
      <w:r>
        <w:t>СТК</w:t>
      </w:r>
      <w:r>
        <w:rPr>
          <w:spacing w:val="-7"/>
        </w:rPr>
        <w:t xml:space="preserve"> </w:t>
      </w:r>
      <w:r>
        <w:rPr>
          <w:spacing w:val="-2"/>
        </w:rPr>
        <w:t>обязуются:</w:t>
      </w:r>
    </w:p>
    <w:p w:rsidR="00422AC9" w:rsidRDefault="00AC66DF">
      <w:pPr>
        <w:pStyle w:val="1"/>
        <w:numPr>
          <w:ilvl w:val="1"/>
          <w:numId w:val="5"/>
        </w:numPr>
        <w:tabs>
          <w:tab w:val="left" w:pos="456"/>
        </w:tabs>
        <w:spacing w:before="114"/>
        <w:ind w:left="455" w:hanging="422"/>
        <w:jc w:val="left"/>
      </w:pPr>
      <w:r>
        <w:rPr>
          <w:spacing w:val="-3"/>
        </w:rPr>
        <w:br w:type="column"/>
      </w:r>
      <w:r>
        <w:lastRenderedPageBreak/>
        <w:t>Обязательства</w:t>
      </w:r>
      <w:r>
        <w:rPr>
          <w:spacing w:val="-11"/>
        </w:rPr>
        <w:t xml:space="preserve"> </w:t>
      </w:r>
      <w:r>
        <w:t>Совета</w:t>
      </w:r>
      <w:r>
        <w:rPr>
          <w:spacing w:val="-10"/>
        </w:rPr>
        <w:t xml:space="preserve"> </w:t>
      </w:r>
      <w:r>
        <w:t>трудового</w:t>
      </w:r>
      <w:r>
        <w:rPr>
          <w:spacing w:val="-10"/>
        </w:rPr>
        <w:t xml:space="preserve"> </w:t>
      </w:r>
      <w:r>
        <w:rPr>
          <w:spacing w:val="-2"/>
        </w:rPr>
        <w:t>коллектива</w:t>
      </w:r>
    </w:p>
    <w:p w:rsidR="00422AC9" w:rsidRDefault="00422AC9">
      <w:pPr>
        <w:sectPr w:rsidR="00422AC9">
          <w:type w:val="continuous"/>
          <w:pgSz w:w="11900" w:h="16840"/>
          <w:pgMar w:top="1380" w:right="380" w:bottom="920" w:left="1300" w:header="0" w:footer="736" w:gutter="0"/>
          <w:cols w:num="2" w:space="720" w:equalWidth="0">
            <w:col w:w="1773" w:space="40"/>
            <w:col w:w="8407"/>
          </w:cols>
        </w:sectPr>
      </w:pPr>
    </w:p>
    <w:p w:rsidR="00422AC9" w:rsidRDefault="00AC66DF">
      <w:pPr>
        <w:pStyle w:val="a4"/>
        <w:numPr>
          <w:ilvl w:val="2"/>
          <w:numId w:val="5"/>
        </w:numPr>
        <w:tabs>
          <w:tab w:val="left" w:pos="357"/>
        </w:tabs>
        <w:ind w:right="678" w:firstLine="0"/>
        <w:rPr>
          <w:sz w:val="24"/>
        </w:rPr>
      </w:pPr>
      <w:r>
        <w:rPr>
          <w:sz w:val="24"/>
        </w:rPr>
        <w:lastRenderedPageBreak/>
        <w:t>Представлять и защищать права и интересы членов коллектива по социально-трудовым вопросам</w:t>
      </w:r>
      <w:r>
        <w:rPr>
          <w:spacing w:val="-7"/>
          <w:sz w:val="24"/>
        </w:rPr>
        <w:t xml:space="preserve"> </w:t>
      </w:r>
      <w:r>
        <w:rPr>
          <w:sz w:val="24"/>
        </w:rPr>
        <w:t>в</w:t>
      </w:r>
      <w:r>
        <w:rPr>
          <w:spacing w:val="-7"/>
          <w:sz w:val="24"/>
        </w:rPr>
        <w:t xml:space="preserve"> </w:t>
      </w:r>
      <w:r>
        <w:rPr>
          <w:sz w:val="24"/>
        </w:rPr>
        <w:t>соответствии</w:t>
      </w:r>
      <w:r>
        <w:rPr>
          <w:spacing w:val="-7"/>
          <w:sz w:val="24"/>
        </w:rPr>
        <w:t xml:space="preserve"> </w:t>
      </w:r>
      <w:r>
        <w:rPr>
          <w:sz w:val="24"/>
        </w:rPr>
        <w:t>с</w:t>
      </w:r>
      <w:r>
        <w:rPr>
          <w:spacing w:val="-7"/>
          <w:sz w:val="24"/>
        </w:rPr>
        <w:t xml:space="preserve"> </w:t>
      </w:r>
      <w:r>
        <w:rPr>
          <w:sz w:val="24"/>
        </w:rPr>
        <w:t>Федеральным</w:t>
      </w:r>
      <w:r>
        <w:rPr>
          <w:spacing w:val="-7"/>
          <w:sz w:val="24"/>
        </w:rPr>
        <w:t xml:space="preserve"> </w:t>
      </w:r>
      <w:r>
        <w:rPr>
          <w:sz w:val="24"/>
        </w:rPr>
        <w:t>законом</w:t>
      </w:r>
      <w:r>
        <w:rPr>
          <w:spacing w:val="-2"/>
          <w:sz w:val="24"/>
        </w:rPr>
        <w:t xml:space="preserve"> </w:t>
      </w:r>
      <w:r>
        <w:rPr>
          <w:sz w:val="24"/>
        </w:rPr>
        <w:t>«О</w:t>
      </w:r>
      <w:r>
        <w:rPr>
          <w:spacing w:val="-7"/>
          <w:sz w:val="24"/>
        </w:rPr>
        <w:t xml:space="preserve"> </w:t>
      </w:r>
      <w:r>
        <w:rPr>
          <w:sz w:val="24"/>
        </w:rPr>
        <w:t>профессиональных</w:t>
      </w:r>
      <w:r>
        <w:rPr>
          <w:spacing w:val="-7"/>
          <w:sz w:val="24"/>
        </w:rPr>
        <w:t xml:space="preserve"> </w:t>
      </w:r>
      <w:r>
        <w:rPr>
          <w:sz w:val="24"/>
        </w:rPr>
        <w:t>союзах,</w:t>
      </w:r>
      <w:r>
        <w:rPr>
          <w:spacing w:val="-7"/>
          <w:sz w:val="24"/>
        </w:rPr>
        <w:t xml:space="preserve"> </w:t>
      </w:r>
      <w:r>
        <w:rPr>
          <w:sz w:val="24"/>
        </w:rPr>
        <w:t>их</w:t>
      </w:r>
      <w:r>
        <w:rPr>
          <w:spacing w:val="-7"/>
          <w:sz w:val="24"/>
        </w:rPr>
        <w:t xml:space="preserve"> </w:t>
      </w:r>
      <w:r>
        <w:rPr>
          <w:sz w:val="24"/>
        </w:rPr>
        <w:t>правах и гарантиях деятельности» и ТКРФ.</w:t>
      </w:r>
    </w:p>
    <w:p w:rsidR="00422AC9" w:rsidRDefault="00AC66DF">
      <w:pPr>
        <w:pStyle w:val="a4"/>
        <w:numPr>
          <w:ilvl w:val="2"/>
          <w:numId w:val="5"/>
        </w:numPr>
        <w:tabs>
          <w:tab w:val="left" w:pos="357"/>
        </w:tabs>
        <w:ind w:right="821" w:firstLine="0"/>
        <w:rPr>
          <w:sz w:val="24"/>
        </w:rPr>
      </w:pPr>
      <w:r>
        <w:rPr>
          <w:sz w:val="24"/>
        </w:rPr>
        <w:t>Осуществлять</w:t>
      </w:r>
      <w:r>
        <w:rPr>
          <w:spacing w:val="80"/>
          <w:sz w:val="24"/>
        </w:rPr>
        <w:t xml:space="preserve"> </w:t>
      </w:r>
      <w:r>
        <w:rPr>
          <w:sz w:val="24"/>
        </w:rPr>
        <w:t>контроль</w:t>
      </w:r>
      <w:r>
        <w:rPr>
          <w:spacing w:val="80"/>
          <w:sz w:val="24"/>
        </w:rPr>
        <w:t xml:space="preserve"> </w:t>
      </w:r>
      <w:r>
        <w:rPr>
          <w:sz w:val="24"/>
        </w:rPr>
        <w:t>за</w:t>
      </w:r>
      <w:r>
        <w:rPr>
          <w:spacing w:val="80"/>
          <w:sz w:val="24"/>
        </w:rPr>
        <w:t xml:space="preserve"> </w:t>
      </w:r>
      <w:r>
        <w:rPr>
          <w:sz w:val="24"/>
        </w:rPr>
        <w:t>правильностью</w:t>
      </w:r>
      <w:r>
        <w:rPr>
          <w:spacing w:val="80"/>
          <w:sz w:val="24"/>
        </w:rPr>
        <w:t xml:space="preserve"> </w:t>
      </w:r>
      <w:r>
        <w:rPr>
          <w:sz w:val="24"/>
        </w:rPr>
        <w:t>расходования</w:t>
      </w:r>
      <w:r>
        <w:rPr>
          <w:spacing w:val="80"/>
          <w:sz w:val="24"/>
        </w:rPr>
        <w:t xml:space="preserve"> </w:t>
      </w:r>
      <w:r>
        <w:rPr>
          <w:sz w:val="24"/>
        </w:rPr>
        <w:t>фонда</w:t>
      </w:r>
      <w:r>
        <w:rPr>
          <w:spacing w:val="-5"/>
          <w:sz w:val="24"/>
        </w:rPr>
        <w:t xml:space="preserve"> </w:t>
      </w:r>
      <w:r>
        <w:rPr>
          <w:sz w:val="24"/>
        </w:rPr>
        <w:t>заработной</w:t>
      </w:r>
      <w:r>
        <w:rPr>
          <w:spacing w:val="-5"/>
          <w:sz w:val="24"/>
        </w:rPr>
        <w:t xml:space="preserve"> </w:t>
      </w:r>
      <w:r>
        <w:rPr>
          <w:sz w:val="24"/>
        </w:rPr>
        <w:t>платы, фонда экономии заработной платы, внебюджетного фонда и иных фондов учреждения.</w:t>
      </w:r>
    </w:p>
    <w:p w:rsidR="00422AC9" w:rsidRDefault="00AC66DF">
      <w:pPr>
        <w:pStyle w:val="a4"/>
        <w:numPr>
          <w:ilvl w:val="2"/>
          <w:numId w:val="5"/>
        </w:numPr>
        <w:tabs>
          <w:tab w:val="left" w:pos="357"/>
        </w:tabs>
        <w:ind w:right="874" w:firstLine="0"/>
        <w:rPr>
          <w:sz w:val="24"/>
        </w:rPr>
      </w:pPr>
      <w:r>
        <w:rPr>
          <w:sz w:val="24"/>
        </w:rPr>
        <w:t>Осуществлять</w:t>
      </w:r>
      <w:r>
        <w:rPr>
          <w:spacing w:val="80"/>
          <w:sz w:val="24"/>
        </w:rPr>
        <w:t xml:space="preserve"> </w:t>
      </w:r>
      <w:r>
        <w:rPr>
          <w:sz w:val="24"/>
        </w:rPr>
        <w:t>контроль</w:t>
      </w:r>
      <w:r>
        <w:rPr>
          <w:spacing w:val="80"/>
          <w:sz w:val="24"/>
        </w:rPr>
        <w:t xml:space="preserve"> </w:t>
      </w:r>
      <w:r>
        <w:rPr>
          <w:sz w:val="24"/>
        </w:rPr>
        <w:t>за</w:t>
      </w:r>
      <w:r>
        <w:rPr>
          <w:spacing w:val="80"/>
          <w:sz w:val="24"/>
        </w:rPr>
        <w:t xml:space="preserve"> </w:t>
      </w:r>
      <w:r>
        <w:rPr>
          <w:sz w:val="24"/>
        </w:rPr>
        <w:t>правильностью</w:t>
      </w:r>
      <w:r>
        <w:rPr>
          <w:spacing w:val="80"/>
          <w:sz w:val="24"/>
        </w:rPr>
        <w:t xml:space="preserve"> </w:t>
      </w:r>
      <w:r>
        <w:rPr>
          <w:sz w:val="24"/>
        </w:rPr>
        <w:t>ведения</w:t>
      </w:r>
      <w:r>
        <w:rPr>
          <w:spacing w:val="80"/>
          <w:sz w:val="24"/>
        </w:rPr>
        <w:t xml:space="preserve"> </w:t>
      </w:r>
      <w:r>
        <w:rPr>
          <w:sz w:val="24"/>
        </w:rPr>
        <w:t>и</w:t>
      </w:r>
      <w:r>
        <w:rPr>
          <w:spacing w:val="80"/>
          <w:sz w:val="24"/>
        </w:rPr>
        <w:t xml:space="preserve"> </w:t>
      </w:r>
      <w:r>
        <w:rPr>
          <w:sz w:val="24"/>
        </w:rPr>
        <w:t>хранения</w:t>
      </w:r>
      <w:r>
        <w:rPr>
          <w:spacing w:val="-4"/>
          <w:sz w:val="24"/>
        </w:rPr>
        <w:t xml:space="preserve"> </w:t>
      </w:r>
      <w:r>
        <w:rPr>
          <w:sz w:val="24"/>
        </w:rPr>
        <w:t>трудовых</w:t>
      </w:r>
      <w:r>
        <w:rPr>
          <w:spacing w:val="-4"/>
          <w:sz w:val="24"/>
        </w:rPr>
        <w:t xml:space="preserve"> </w:t>
      </w:r>
      <w:r>
        <w:rPr>
          <w:sz w:val="24"/>
        </w:rPr>
        <w:t>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422AC9" w:rsidRDefault="00AC66DF">
      <w:pPr>
        <w:pStyle w:val="a4"/>
        <w:numPr>
          <w:ilvl w:val="2"/>
          <w:numId w:val="5"/>
        </w:numPr>
        <w:tabs>
          <w:tab w:val="left" w:pos="357"/>
        </w:tabs>
        <w:ind w:right="710" w:firstLine="0"/>
        <w:rPr>
          <w:sz w:val="24"/>
        </w:rPr>
      </w:pPr>
      <w:r>
        <w:rPr>
          <w:sz w:val="24"/>
        </w:rPr>
        <w:t>Совместно</w:t>
      </w:r>
      <w:r>
        <w:rPr>
          <w:spacing w:val="-8"/>
          <w:sz w:val="24"/>
        </w:rPr>
        <w:t xml:space="preserve"> </w:t>
      </w:r>
      <w:r>
        <w:rPr>
          <w:sz w:val="24"/>
        </w:rPr>
        <w:t>с</w:t>
      </w:r>
      <w:r>
        <w:rPr>
          <w:spacing w:val="-8"/>
          <w:sz w:val="24"/>
        </w:rPr>
        <w:t xml:space="preserve"> </w:t>
      </w:r>
      <w:r>
        <w:rPr>
          <w:sz w:val="24"/>
        </w:rPr>
        <w:t>работодателем</w:t>
      </w:r>
      <w:r>
        <w:rPr>
          <w:spacing w:val="-8"/>
          <w:sz w:val="24"/>
        </w:rPr>
        <w:t xml:space="preserve"> </w:t>
      </w:r>
      <w:r>
        <w:rPr>
          <w:sz w:val="24"/>
        </w:rPr>
        <w:t>и</w:t>
      </w:r>
      <w:r>
        <w:rPr>
          <w:spacing w:val="-8"/>
          <w:sz w:val="24"/>
        </w:rPr>
        <w:t xml:space="preserve"> </w:t>
      </w:r>
      <w:r>
        <w:rPr>
          <w:sz w:val="24"/>
        </w:rPr>
        <w:t>работниками</w:t>
      </w:r>
      <w:r>
        <w:rPr>
          <w:spacing w:val="-8"/>
          <w:sz w:val="24"/>
        </w:rPr>
        <w:t xml:space="preserve"> </w:t>
      </w:r>
      <w:r>
        <w:rPr>
          <w:sz w:val="24"/>
        </w:rPr>
        <w:t>разрабатывать</w:t>
      </w:r>
      <w:r>
        <w:rPr>
          <w:spacing w:val="-8"/>
          <w:sz w:val="24"/>
        </w:rPr>
        <w:t xml:space="preserve"> </w:t>
      </w:r>
      <w:r>
        <w:rPr>
          <w:sz w:val="24"/>
        </w:rPr>
        <w:t>меры</w:t>
      </w:r>
      <w:r>
        <w:rPr>
          <w:spacing w:val="-8"/>
          <w:sz w:val="24"/>
        </w:rPr>
        <w:t xml:space="preserve"> </w:t>
      </w:r>
      <w:r>
        <w:rPr>
          <w:sz w:val="24"/>
        </w:rPr>
        <w:t>по</w:t>
      </w:r>
      <w:r>
        <w:rPr>
          <w:spacing w:val="-8"/>
          <w:sz w:val="24"/>
        </w:rPr>
        <w:t xml:space="preserve"> </w:t>
      </w:r>
      <w:r>
        <w:rPr>
          <w:sz w:val="24"/>
        </w:rPr>
        <w:t>защите</w:t>
      </w:r>
      <w:r>
        <w:rPr>
          <w:spacing w:val="-8"/>
          <w:sz w:val="24"/>
        </w:rPr>
        <w:t xml:space="preserve"> </w:t>
      </w:r>
      <w:r>
        <w:rPr>
          <w:sz w:val="24"/>
        </w:rPr>
        <w:t>персональных данных работников (ст.86 ТК РФ).</w:t>
      </w:r>
    </w:p>
    <w:p w:rsidR="00422AC9" w:rsidRDefault="00AC66DF">
      <w:pPr>
        <w:pStyle w:val="a4"/>
        <w:numPr>
          <w:ilvl w:val="2"/>
          <w:numId w:val="5"/>
        </w:numPr>
        <w:tabs>
          <w:tab w:val="left" w:pos="357"/>
        </w:tabs>
        <w:ind w:right="845" w:firstLine="0"/>
        <w:rPr>
          <w:sz w:val="24"/>
        </w:rPr>
      </w:pPr>
      <w:r>
        <w:rPr>
          <w:sz w:val="24"/>
        </w:rPr>
        <w:t>Представлять</w:t>
      </w:r>
      <w:r>
        <w:rPr>
          <w:spacing w:val="-6"/>
          <w:sz w:val="24"/>
        </w:rPr>
        <w:t xml:space="preserve"> </w:t>
      </w:r>
      <w:r>
        <w:rPr>
          <w:sz w:val="24"/>
        </w:rPr>
        <w:t>и</w:t>
      </w:r>
      <w:r>
        <w:rPr>
          <w:spacing w:val="-6"/>
          <w:sz w:val="24"/>
        </w:rPr>
        <w:t xml:space="preserve"> </w:t>
      </w:r>
      <w:r>
        <w:rPr>
          <w:sz w:val="24"/>
        </w:rPr>
        <w:t>защищать</w:t>
      </w:r>
      <w:r>
        <w:rPr>
          <w:spacing w:val="-6"/>
          <w:sz w:val="24"/>
        </w:rPr>
        <w:t xml:space="preserve"> </w:t>
      </w:r>
      <w:r>
        <w:rPr>
          <w:sz w:val="24"/>
        </w:rPr>
        <w:t>трудовые</w:t>
      </w:r>
      <w:r>
        <w:rPr>
          <w:spacing w:val="-6"/>
          <w:sz w:val="24"/>
        </w:rPr>
        <w:t xml:space="preserve"> </w:t>
      </w:r>
      <w:r>
        <w:rPr>
          <w:sz w:val="24"/>
        </w:rPr>
        <w:t>права</w:t>
      </w:r>
      <w:r>
        <w:rPr>
          <w:spacing w:val="80"/>
          <w:sz w:val="24"/>
        </w:rPr>
        <w:t xml:space="preserve"> </w:t>
      </w:r>
      <w:r>
        <w:rPr>
          <w:sz w:val="24"/>
        </w:rPr>
        <w:t>членов</w:t>
      </w:r>
      <w:r>
        <w:rPr>
          <w:spacing w:val="-6"/>
          <w:sz w:val="24"/>
        </w:rPr>
        <w:t xml:space="preserve"> </w:t>
      </w:r>
      <w:r>
        <w:rPr>
          <w:sz w:val="24"/>
        </w:rPr>
        <w:t>коллектива</w:t>
      </w:r>
      <w:r>
        <w:rPr>
          <w:spacing w:val="-6"/>
          <w:sz w:val="24"/>
        </w:rPr>
        <w:t xml:space="preserve"> </w:t>
      </w:r>
      <w:r>
        <w:rPr>
          <w:sz w:val="24"/>
        </w:rPr>
        <w:t>и</w:t>
      </w:r>
      <w:r>
        <w:rPr>
          <w:spacing w:val="-6"/>
          <w:sz w:val="24"/>
        </w:rPr>
        <w:t xml:space="preserve"> </w:t>
      </w:r>
      <w:r>
        <w:rPr>
          <w:sz w:val="24"/>
        </w:rPr>
        <w:t>комиссии</w:t>
      </w:r>
      <w:r>
        <w:rPr>
          <w:spacing w:val="-6"/>
          <w:sz w:val="24"/>
        </w:rPr>
        <w:t xml:space="preserve"> </w:t>
      </w:r>
      <w:r>
        <w:rPr>
          <w:sz w:val="24"/>
        </w:rPr>
        <w:t>по</w:t>
      </w:r>
      <w:r>
        <w:rPr>
          <w:spacing w:val="-6"/>
          <w:sz w:val="24"/>
        </w:rPr>
        <w:t xml:space="preserve"> </w:t>
      </w:r>
      <w:r>
        <w:rPr>
          <w:sz w:val="24"/>
        </w:rPr>
        <w:t>трудовым спорам и суде.</w:t>
      </w:r>
    </w:p>
    <w:p w:rsidR="00422AC9" w:rsidRDefault="00AC66DF">
      <w:pPr>
        <w:pStyle w:val="a4"/>
        <w:numPr>
          <w:ilvl w:val="2"/>
          <w:numId w:val="5"/>
        </w:numPr>
        <w:tabs>
          <w:tab w:val="left" w:pos="357"/>
        </w:tabs>
        <w:ind w:right="1198" w:firstLine="0"/>
        <w:rPr>
          <w:sz w:val="24"/>
        </w:rPr>
      </w:pPr>
      <w:r>
        <w:rPr>
          <w:sz w:val="24"/>
        </w:rPr>
        <w:t>Осуществлять</w:t>
      </w:r>
      <w:r>
        <w:rPr>
          <w:spacing w:val="80"/>
          <w:sz w:val="24"/>
        </w:rPr>
        <w:t xml:space="preserve"> </w:t>
      </w:r>
      <w:r>
        <w:rPr>
          <w:sz w:val="24"/>
        </w:rPr>
        <w:t>контроль</w:t>
      </w:r>
      <w:r>
        <w:rPr>
          <w:spacing w:val="80"/>
          <w:sz w:val="24"/>
        </w:rPr>
        <w:t xml:space="preserve"> </w:t>
      </w:r>
      <w:r>
        <w:rPr>
          <w:sz w:val="24"/>
        </w:rPr>
        <w:t>за</w:t>
      </w:r>
      <w:r>
        <w:rPr>
          <w:spacing w:val="80"/>
          <w:sz w:val="24"/>
        </w:rPr>
        <w:t xml:space="preserve"> </w:t>
      </w:r>
      <w:r>
        <w:rPr>
          <w:sz w:val="24"/>
        </w:rPr>
        <w:t>правильностью</w:t>
      </w:r>
      <w:r>
        <w:rPr>
          <w:spacing w:val="80"/>
          <w:sz w:val="24"/>
        </w:rPr>
        <w:t xml:space="preserve"> </w:t>
      </w:r>
      <w:r>
        <w:rPr>
          <w:sz w:val="24"/>
        </w:rPr>
        <w:t>и</w:t>
      </w:r>
      <w:r>
        <w:rPr>
          <w:spacing w:val="80"/>
          <w:sz w:val="24"/>
        </w:rPr>
        <w:t xml:space="preserve"> </w:t>
      </w:r>
      <w:r>
        <w:rPr>
          <w:sz w:val="24"/>
        </w:rPr>
        <w:t>своевременностью</w:t>
      </w:r>
      <w:r>
        <w:rPr>
          <w:spacing w:val="-5"/>
          <w:sz w:val="24"/>
        </w:rPr>
        <w:t xml:space="preserve"> </w:t>
      </w:r>
      <w:r>
        <w:rPr>
          <w:sz w:val="24"/>
        </w:rPr>
        <w:t>представления работникам отпусков и их оплаты.</w:t>
      </w:r>
    </w:p>
    <w:p w:rsidR="00422AC9" w:rsidRDefault="00AC66DF">
      <w:pPr>
        <w:pStyle w:val="a4"/>
        <w:numPr>
          <w:ilvl w:val="2"/>
          <w:numId w:val="5"/>
        </w:numPr>
        <w:tabs>
          <w:tab w:val="left" w:pos="357"/>
        </w:tabs>
        <w:ind w:right="1675" w:firstLine="0"/>
        <w:rPr>
          <w:sz w:val="24"/>
        </w:rPr>
      </w:pPr>
      <w:r>
        <w:rPr>
          <w:sz w:val="24"/>
        </w:rPr>
        <w:t>Участвовать</w:t>
      </w:r>
      <w:r>
        <w:rPr>
          <w:spacing w:val="80"/>
          <w:sz w:val="24"/>
        </w:rPr>
        <w:t xml:space="preserve"> </w:t>
      </w:r>
      <w:r>
        <w:rPr>
          <w:sz w:val="24"/>
        </w:rPr>
        <w:t>в</w:t>
      </w:r>
      <w:r>
        <w:rPr>
          <w:spacing w:val="80"/>
          <w:sz w:val="24"/>
        </w:rPr>
        <w:t xml:space="preserve"> </w:t>
      </w:r>
      <w:r>
        <w:rPr>
          <w:sz w:val="24"/>
        </w:rPr>
        <w:t>работе</w:t>
      </w:r>
      <w:r>
        <w:rPr>
          <w:spacing w:val="80"/>
          <w:sz w:val="24"/>
        </w:rPr>
        <w:t xml:space="preserve"> </w:t>
      </w:r>
      <w:r>
        <w:rPr>
          <w:sz w:val="24"/>
        </w:rPr>
        <w:t>комиссий</w:t>
      </w:r>
      <w:r>
        <w:rPr>
          <w:spacing w:val="80"/>
          <w:sz w:val="24"/>
        </w:rPr>
        <w:t xml:space="preserve"> </w:t>
      </w:r>
      <w:r>
        <w:rPr>
          <w:sz w:val="24"/>
        </w:rPr>
        <w:t>учреждения</w:t>
      </w:r>
      <w:r>
        <w:rPr>
          <w:spacing w:val="80"/>
          <w:sz w:val="24"/>
        </w:rPr>
        <w:t xml:space="preserve"> </w:t>
      </w:r>
      <w:r>
        <w:rPr>
          <w:sz w:val="24"/>
        </w:rPr>
        <w:t>по</w:t>
      </w:r>
      <w:r>
        <w:rPr>
          <w:spacing w:val="80"/>
          <w:sz w:val="24"/>
        </w:rPr>
        <w:t xml:space="preserve"> </w:t>
      </w:r>
      <w:r>
        <w:rPr>
          <w:sz w:val="24"/>
        </w:rPr>
        <w:t>тарификации,</w:t>
      </w:r>
      <w:r>
        <w:rPr>
          <w:spacing w:val="-4"/>
          <w:sz w:val="24"/>
        </w:rPr>
        <w:t xml:space="preserve"> </w:t>
      </w:r>
      <w:r>
        <w:rPr>
          <w:sz w:val="24"/>
        </w:rPr>
        <w:t>аттестации педагогических работников, аттестации рабочих мест, охране труда и других.</w:t>
      </w:r>
    </w:p>
    <w:p w:rsidR="00422AC9" w:rsidRDefault="00AC66DF">
      <w:pPr>
        <w:pStyle w:val="a4"/>
        <w:numPr>
          <w:ilvl w:val="2"/>
          <w:numId w:val="5"/>
        </w:numPr>
        <w:tabs>
          <w:tab w:val="left" w:pos="357"/>
        </w:tabs>
        <w:ind w:right="553" w:firstLine="0"/>
        <w:rPr>
          <w:sz w:val="24"/>
        </w:rPr>
      </w:pPr>
      <w:r>
        <w:rPr>
          <w:sz w:val="24"/>
        </w:rPr>
        <w:t>Осуществлять</w:t>
      </w:r>
      <w:r>
        <w:rPr>
          <w:spacing w:val="80"/>
          <w:sz w:val="24"/>
        </w:rPr>
        <w:t xml:space="preserve"> </w:t>
      </w:r>
      <w:r>
        <w:rPr>
          <w:sz w:val="24"/>
        </w:rPr>
        <w:t>контроль</w:t>
      </w:r>
      <w:r>
        <w:rPr>
          <w:spacing w:val="80"/>
          <w:sz w:val="24"/>
        </w:rPr>
        <w:t xml:space="preserve"> </w:t>
      </w:r>
      <w:r>
        <w:rPr>
          <w:sz w:val="24"/>
        </w:rPr>
        <w:t>за</w:t>
      </w:r>
      <w:r>
        <w:rPr>
          <w:spacing w:val="80"/>
          <w:sz w:val="24"/>
        </w:rPr>
        <w:t xml:space="preserve"> </w:t>
      </w:r>
      <w:r>
        <w:rPr>
          <w:sz w:val="24"/>
        </w:rPr>
        <w:t>соблюдением</w:t>
      </w:r>
      <w:r>
        <w:rPr>
          <w:spacing w:val="80"/>
          <w:sz w:val="24"/>
        </w:rPr>
        <w:t xml:space="preserve"> </w:t>
      </w:r>
      <w:r>
        <w:rPr>
          <w:sz w:val="24"/>
        </w:rPr>
        <w:t>порядка</w:t>
      </w:r>
      <w:r>
        <w:rPr>
          <w:spacing w:val="80"/>
          <w:sz w:val="24"/>
        </w:rPr>
        <w:t xml:space="preserve"> </w:t>
      </w:r>
      <w:r>
        <w:rPr>
          <w:sz w:val="24"/>
        </w:rPr>
        <w:t>проведения</w:t>
      </w:r>
      <w:r>
        <w:rPr>
          <w:spacing w:val="-4"/>
          <w:sz w:val="24"/>
        </w:rPr>
        <w:t xml:space="preserve"> </w:t>
      </w:r>
      <w:r>
        <w:rPr>
          <w:sz w:val="24"/>
        </w:rPr>
        <w:t>аттестации</w:t>
      </w:r>
      <w:r>
        <w:rPr>
          <w:spacing w:val="-4"/>
          <w:sz w:val="24"/>
        </w:rPr>
        <w:t xml:space="preserve"> </w:t>
      </w:r>
      <w:r>
        <w:rPr>
          <w:sz w:val="24"/>
        </w:rPr>
        <w:t xml:space="preserve">работников </w:t>
      </w:r>
      <w:r>
        <w:rPr>
          <w:spacing w:val="-2"/>
          <w:sz w:val="24"/>
        </w:rPr>
        <w:t>учреждения.</w:t>
      </w:r>
    </w:p>
    <w:p w:rsidR="00422AC9" w:rsidRDefault="00AC66DF">
      <w:pPr>
        <w:pStyle w:val="a4"/>
        <w:numPr>
          <w:ilvl w:val="2"/>
          <w:numId w:val="5"/>
        </w:numPr>
        <w:tabs>
          <w:tab w:val="left" w:pos="357"/>
          <w:tab w:val="left" w:pos="7809"/>
        </w:tabs>
        <w:ind w:right="1078" w:firstLine="0"/>
        <w:rPr>
          <w:sz w:val="24"/>
        </w:rPr>
      </w:pPr>
      <w:r>
        <w:rPr>
          <w:sz w:val="24"/>
        </w:rPr>
        <w:t xml:space="preserve">Совместно с работодателем обеспечивать регистрацию работников в системе </w:t>
      </w:r>
      <w:r>
        <w:rPr>
          <w:sz w:val="24"/>
        </w:rPr>
        <w:lastRenderedPageBreak/>
        <w:t>персонифицированного учета в системе государственного пенсионного</w:t>
      </w:r>
      <w:r>
        <w:rPr>
          <w:sz w:val="24"/>
        </w:rPr>
        <w:tab/>
      </w:r>
      <w:r>
        <w:rPr>
          <w:spacing w:val="-2"/>
          <w:sz w:val="24"/>
        </w:rPr>
        <w:t>страхования.</w:t>
      </w:r>
    </w:p>
    <w:p w:rsidR="000D3826" w:rsidRDefault="000D3826" w:rsidP="000D3826">
      <w:pPr>
        <w:pStyle w:val="a3"/>
        <w:tabs>
          <w:tab w:val="left" w:pos="2147"/>
        </w:tabs>
        <w:spacing w:before="71"/>
        <w:ind w:right="702"/>
      </w:pPr>
      <w:r>
        <w:rPr>
          <w:spacing w:val="-2"/>
        </w:rPr>
        <w:t>Контролировать</w:t>
      </w:r>
      <w:r>
        <w:tab/>
        <w:t>своевременность</w:t>
      </w:r>
      <w:r>
        <w:rPr>
          <w:spacing w:val="-7"/>
        </w:rPr>
        <w:t xml:space="preserve"> </w:t>
      </w:r>
      <w:r>
        <w:t>представления</w:t>
      </w:r>
      <w:r>
        <w:rPr>
          <w:spacing w:val="40"/>
        </w:rPr>
        <w:t xml:space="preserve"> </w:t>
      </w:r>
      <w:r>
        <w:t>работодателем</w:t>
      </w:r>
      <w:r>
        <w:rPr>
          <w:spacing w:val="40"/>
        </w:rPr>
        <w:t xml:space="preserve"> </w:t>
      </w:r>
      <w:r>
        <w:t>в</w:t>
      </w:r>
      <w:r>
        <w:rPr>
          <w:spacing w:val="40"/>
        </w:rPr>
        <w:t xml:space="preserve"> </w:t>
      </w:r>
      <w:r>
        <w:t>пенсионные</w:t>
      </w:r>
      <w:r>
        <w:rPr>
          <w:spacing w:val="40"/>
        </w:rPr>
        <w:t xml:space="preserve"> </w:t>
      </w:r>
      <w:r>
        <w:t>органы достоверных сведений о заработке и страховых взносах работников.</w:t>
      </w:r>
    </w:p>
    <w:p w:rsidR="000D3826" w:rsidRDefault="000D3826" w:rsidP="000D3826">
      <w:pPr>
        <w:pStyle w:val="a4"/>
        <w:numPr>
          <w:ilvl w:val="2"/>
          <w:numId w:val="5"/>
        </w:numPr>
        <w:tabs>
          <w:tab w:val="left" w:pos="476"/>
        </w:tabs>
        <w:ind w:right="1603" w:firstLine="0"/>
        <w:rPr>
          <w:sz w:val="24"/>
        </w:rPr>
      </w:pPr>
      <w:r>
        <w:rPr>
          <w:sz w:val="24"/>
        </w:rPr>
        <w:t>Осуществлять</w:t>
      </w:r>
      <w:r>
        <w:rPr>
          <w:spacing w:val="-13"/>
          <w:sz w:val="24"/>
        </w:rPr>
        <w:t xml:space="preserve"> </w:t>
      </w:r>
      <w:r>
        <w:rPr>
          <w:sz w:val="24"/>
        </w:rPr>
        <w:t>культурно-массовую</w:t>
      </w:r>
      <w:r>
        <w:rPr>
          <w:spacing w:val="-13"/>
          <w:sz w:val="24"/>
        </w:rPr>
        <w:t xml:space="preserve"> </w:t>
      </w:r>
      <w:r>
        <w:rPr>
          <w:sz w:val="24"/>
        </w:rPr>
        <w:t>и</w:t>
      </w:r>
      <w:r>
        <w:rPr>
          <w:spacing w:val="-13"/>
          <w:sz w:val="24"/>
        </w:rPr>
        <w:t xml:space="preserve"> </w:t>
      </w:r>
      <w:r>
        <w:rPr>
          <w:sz w:val="24"/>
        </w:rPr>
        <w:t>физкультурно-оздоровительную</w:t>
      </w:r>
      <w:r>
        <w:rPr>
          <w:spacing w:val="-13"/>
          <w:sz w:val="24"/>
        </w:rPr>
        <w:t xml:space="preserve"> </w:t>
      </w:r>
      <w:r>
        <w:rPr>
          <w:sz w:val="24"/>
        </w:rPr>
        <w:t>работу</w:t>
      </w:r>
      <w:r>
        <w:rPr>
          <w:spacing w:val="-13"/>
          <w:sz w:val="24"/>
        </w:rPr>
        <w:t xml:space="preserve"> </w:t>
      </w:r>
      <w:r>
        <w:rPr>
          <w:sz w:val="24"/>
        </w:rPr>
        <w:t xml:space="preserve">в </w:t>
      </w:r>
      <w:r>
        <w:rPr>
          <w:spacing w:val="-2"/>
          <w:sz w:val="24"/>
        </w:rPr>
        <w:t>учреждении.</w:t>
      </w:r>
    </w:p>
    <w:p w:rsidR="000D3826" w:rsidRDefault="000D3826" w:rsidP="000D3826">
      <w:pPr>
        <w:pStyle w:val="a4"/>
        <w:numPr>
          <w:ilvl w:val="2"/>
          <w:numId w:val="5"/>
        </w:numPr>
        <w:tabs>
          <w:tab w:val="left" w:pos="476"/>
        </w:tabs>
        <w:ind w:right="956" w:firstLine="0"/>
        <w:rPr>
          <w:sz w:val="24"/>
        </w:rPr>
      </w:pPr>
      <w:r>
        <w:rPr>
          <w:sz w:val="24"/>
        </w:rPr>
        <w:t>Осуществлять</w:t>
      </w:r>
      <w:r>
        <w:rPr>
          <w:spacing w:val="80"/>
          <w:sz w:val="24"/>
        </w:rPr>
        <w:t xml:space="preserve"> </w:t>
      </w:r>
      <w:r>
        <w:rPr>
          <w:sz w:val="24"/>
        </w:rPr>
        <w:t>контроль</w:t>
      </w:r>
      <w:r>
        <w:rPr>
          <w:spacing w:val="80"/>
          <w:sz w:val="24"/>
        </w:rPr>
        <w:t xml:space="preserve"> </w:t>
      </w:r>
      <w:r>
        <w:rPr>
          <w:sz w:val="24"/>
        </w:rPr>
        <w:t>за</w:t>
      </w:r>
      <w:r>
        <w:rPr>
          <w:spacing w:val="80"/>
          <w:sz w:val="24"/>
        </w:rPr>
        <w:t xml:space="preserve"> </w:t>
      </w:r>
      <w:r>
        <w:rPr>
          <w:sz w:val="24"/>
        </w:rPr>
        <w:t>правильностью</w:t>
      </w:r>
      <w:r>
        <w:rPr>
          <w:spacing w:val="80"/>
          <w:sz w:val="24"/>
        </w:rPr>
        <w:t xml:space="preserve"> </w:t>
      </w:r>
      <w:r>
        <w:rPr>
          <w:sz w:val="24"/>
        </w:rPr>
        <w:t>и</w:t>
      </w:r>
      <w:r>
        <w:rPr>
          <w:spacing w:val="80"/>
          <w:sz w:val="24"/>
        </w:rPr>
        <w:t xml:space="preserve"> </w:t>
      </w:r>
      <w:r>
        <w:rPr>
          <w:sz w:val="24"/>
        </w:rPr>
        <w:t>своевременностью</w:t>
      </w:r>
      <w:r>
        <w:rPr>
          <w:spacing w:val="-5"/>
          <w:sz w:val="24"/>
        </w:rPr>
        <w:t xml:space="preserve"> </w:t>
      </w:r>
      <w:r>
        <w:rPr>
          <w:sz w:val="24"/>
        </w:rPr>
        <w:t>предоставления работникам отпусков и их оплаты</w:t>
      </w:r>
    </w:p>
    <w:p w:rsidR="000D3826" w:rsidRDefault="000D3826" w:rsidP="000D3826">
      <w:pPr>
        <w:pStyle w:val="a3"/>
        <w:spacing w:before="5"/>
        <w:ind w:left="0"/>
        <w:rPr>
          <w:sz w:val="27"/>
        </w:rPr>
      </w:pPr>
    </w:p>
    <w:p w:rsidR="000D3826" w:rsidRDefault="000D3826" w:rsidP="000D3826">
      <w:pPr>
        <w:pStyle w:val="1"/>
        <w:ind w:left="1431" w:right="1800" w:firstLine="0"/>
        <w:jc w:val="center"/>
      </w:pPr>
      <w:r>
        <w:t>11.</w:t>
      </w:r>
      <w:r>
        <w:rPr>
          <w:spacing w:val="-10"/>
        </w:rPr>
        <w:t xml:space="preserve"> </w:t>
      </w:r>
      <w:r>
        <w:t>Контроль</w:t>
      </w:r>
      <w:r>
        <w:rPr>
          <w:spacing w:val="-7"/>
        </w:rPr>
        <w:t xml:space="preserve"> </w:t>
      </w:r>
      <w:r>
        <w:t>за</w:t>
      </w:r>
      <w:r>
        <w:rPr>
          <w:spacing w:val="-7"/>
        </w:rPr>
        <w:t xml:space="preserve"> </w:t>
      </w:r>
      <w:r>
        <w:t>выполнением</w:t>
      </w:r>
      <w:r>
        <w:rPr>
          <w:spacing w:val="-8"/>
        </w:rPr>
        <w:t xml:space="preserve"> </w:t>
      </w:r>
      <w:r>
        <w:t>коллективного</w:t>
      </w:r>
      <w:r>
        <w:rPr>
          <w:spacing w:val="-6"/>
        </w:rPr>
        <w:t xml:space="preserve"> </w:t>
      </w:r>
      <w:r>
        <w:rPr>
          <w:spacing w:val="-2"/>
        </w:rPr>
        <w:t>договора</w:t>
      </w:r>
    </w:p>
    <w:p w:rsidR="000D3826" w:rsidRDefault="000D3826" w:rsidP="000D3826">
      <w:pPr>
        <w:pStyle w:val="a3"/>
        <w:spacing w:before="7"/>
        <w:ind w:left="0"/>
        <w:rPr>
          <w:b/>
          <w:sz w:val="35"/>
        </w:rPr>
      </w:pPr>
    </w:p>
    <w:p w:rsidR="000D3826" w:rsidRDefault="000D3826" w:rsidP="000D3826">
      <w:pPr>
        <w:spacing w:before="1" w:line="276" w:lineRule="exact"/>
        <w:ind w:left="116"/>
        <w:rPr>
          <w:b/>
          <w:sz w:val="24"/>
        </w:rPr>
      </w:pPr>
      <w:r>
        <w:rPr>
          <w:b/>
          <w:w w:val="95"/>
          <w:sz w:val="24"/>
        </w:rPr>
        <w:t>Ответственность</w:t>
      </w:r>
      <w:r>
        <w:rPr>
          <w:b/>
          <w:spacing w:val="66"/>
          <w:sz w:val="24"/>
        </w:rPr>
        <w:t xml:space="preserve"> </w:t>
      </w:r>
      <w:r>
        <w:rPr>
          <w:b/>
          <w:spacing w:val="-2"/>
          <w:sz w:val="24"/>
        </w:rPr>
        <w:t>сторон</w:t>
      </w:r>
    </w:p>
    <w:p w:rsidR="000D3826" w:rsidRDefault="000D3826" w:rsidP="000D3826">
      <w:pPr>
        <w:pStyle w:val="a3"/>
        <w:spacing w:line="276" w:lineRule="exact"/>
      </w:pPr>
      <w:r>
        <w:rPr>
          <w:spacing w:val="-2"/>
        </w:rPr>
        <w:t>Стороны</w:t>
      </w:r>
      <w:r>
        <w:rPr>
          <w:spacing w:val="-1"/>
        </w:rPr>
        <w:t xml:space="preserve"> </w:t>
      </w:r>
      <w:r>
        <w:rPr>
          <w:spacing w:val="-2"/>
        </w:rPr>
        <w:t xml:space="preserve">договорились, </w:t>
      </w:r>
      <w:r>
        <w:rPr>
          <w:spacing w:val="-4"/>
        </w:rPr>
        <w:t>что:</w:t>
      </w:r>
    </w:p>
    <w:p w:rsidR="000D3826" w:rsidRDefault="000D3826" w:rsidP="000D3826">
      <w:pPr>
        <w:pStyle w:val="a4"/>
        <w:numPr>
          <w:ilvl w:val="3"/>
          <w:numId w:val="5"/>
        </w:numPr>
        <w:tabs>
          <w:tab w:val="left" w:pos="596"/>
        </w:tabs>
        <w:ind w:right="537" w:firstLine="0"/>
        <w:rPr>
          <w:sz w:val="24"/>
        </w:rPr>
      </w:pPr>
      <w:r>
        <w:rPr>
          <w:sz w:val="24"/>
        </w:rPr>
        <w:t>Работодатель</w:t>
      </w:r>
      <w:r>
        <w:rPr>
          <w:spacing w:val="-6"/>
          <w:sz w:val="24"/>
        </w:rPr>
        <w:t xml:space="preserve"> </w:t>
      </w:r>
      <w:r>
        <w:rPr>
          <w:sz w:val="24"/>
        </w:rPr>
        <w:t>направляет</w:t>
      </w:r>
      <w:r>
        <w:rPr>
          <w:spacing w:val="-6"/>
          <w:sz w:val="24"/>
        </w:rPr>
        <w:t xml:space="preserve"> </w:t>
      </w:r>
      <w:r>
        <w:rPr>
          <w:sz w:val="24"/>
        </w:rPr>
        <w:t>коллективный</w:t>
      </w:r>
      <w:r>
        <w:rPr>
          <w:spacing w:val="-6"/>
          <w:sz w:val="24"/>
        </w:rPr>
        <w:t xml:space="preserve"> </w:t>
      </w:r>
      <w:r>
        <w:rPr>
          <w:sz w:val="24"/>
        </w:rPr>
        <w:t>договор</w:t>
      </w:r>
      <w:r>
        <w:rPr>
          <w:spacing w:val="-6"/>
          <w:sz w:val="24"/>
        </w:rPr>
        <w:t xml:space="preserve"> </w:t>
      </w:r>
      <w:r>
        <w:rPr>
          <w:sz w:val="24"/>
        </w:rPr>
        <w:t>в</w:t>
      </w:r>
      <w:r>
        <w:rPr>
          <w:spacing w:val="-6"/>
          <w:sz w:val="24"/>
        </w:rPr>
        <w:t xml:space="preserve"> </w:t>
      </w:r>
      <w:r>
        <w:rPr>
          <w:sz w:val="24"/>
        </w:rPr>
        <w:t>течение</w:t>
      </w:r>
      <w:r>
        <w:rPr>
          <w:spacing w:val="-1"/>
          <w:sz w:val="24"/>
        </w:rPr>
        <w:t xml:space="preserve"> </w:t>
      </w:r>
      <w:r>
        <w:rPr>
          <w:sz w:val="24"/>
        </w:rPr>
        <w:t>7</w:t>
      </w:r>
      <w:r>
        <w:rPr>
          <w:spacing w:val="-6"/>
          <w:sz w:val="24"/>
        </w:rPr>
        <w:t xml:space="preserve"> </w:t>
      </w:r>
      <w:r>
        <w:rPr>
          <w:sz w:val="24"/>
        </w:rPr>
        <w:t>дней</w:t>
      </w:r>
      <w:r>
        <w:rPr>
          <w:spacing w:val="-6"/>
          <w:sz w:val="24"/>
        </w:rPr>
        <w:t xml:space="preserve"> </w:t>
      </w:r>
      <w:r>
        <w:rPr>
          <w:sz w:val="24"/>
        </w:rPr>
        <w:t>со</w:t>
      </w:r>
      <w:r>
        <w:rPr>
          <w:spacing w:val="-6"/>
          <w:sz w:val="24"/>
        </w:rPr>
        <w:t xml:space="preserve"> </w:t>
      </w:r>
      <w:r>
        <w:rPr>
          <w:sz w:val="24"/>
        </w:rPr>
        <w:t>дня</w:t>
      </w:r>
      <w:r>
        <w:rPr>
          <w:spacing w:val="-6"/>
          <w:sz w:val="24"/>
        </w:rPr>
        <w:t xml:space="preserve"> </w:t>
      </w:r>
      <w:r>
        <w:rPr>
          <w:sz w:val="24"/>
        </w:rPr>
        <w:t>его</w:t>
      </w:r>
      <w:r>
        <w:rPr>
          <w:spacing w:val="-6"/>
          <w:sz w:val="24"/>
        </w:rPr>
        <w:t xml:space="preserve"> </w:t>
      </w:r>
      <w:r>
        <w:rPr>
          <w:sz w:val="24"/>
        </w:rPr>
        <w:t>подписания на уведомительную регистрацию в соответствующий орган по труду.</w:t>
      </w:r>
    </w:p>
    <w:p w:rsidR="000D3826" w:rsidRDefault="000D3826" w:rsidP="000D3826">
      <w:pPr>
        <w:pStyle w:val="a4"/>
        <w:numPr>
          <w:ilvl w:val="1"/>
          <w:numId w:val="1"/>
        </w:numPr>
        <w:tabs>
          <w:tab w:val="left" w:pos="597"/>
        </w:tabs>
        <w:ind w:right="2043" w:firstLine="0"/>
        <w:rPr>
          <w:sz w:val="24"/>
        </w:rPr>
      </w:pPr>
      <w:r>
        <w:rPr>
          <w:sz w:val="24"/>
        </w:rPr>
        <w:t>Совместно</w:t>
      </w:r>
      <w:r>
        <w:rPr>
          <w:spacing w:val="-10"/>
          <w:sz w:val="24"/>
        </w:rPr>
        <w:t xml:space="preserve"> </w:t>
      </w:r>
      <w:r>
        <w:rPr>
          <w:sz w:val="24"/>
        </w:rPr>
        <w:t>разрабатывают</w:t>
      </w:r>
      <w:r>
        <w:rPr>
          <w:spacing w:val="-10"/>
          <w:sz w:val="24"/>
        </w:rPr>
        <w:t xml:space="preserve"> </w:t>
      </w:r>
      <w:r>
        <w:rPr>
          <w:sz w:val="24"/>
        </w:rPr>
        <w:t>план</w:t>
      </w:r>
      <w:r>
        <w:rPr>
          <w:spacing w:val="-10"/>
          <w:sz w:val="24"/>
        </w:rPr>
        <w:t xml:space="preserve"> </w:t>
      </w:r>
      <w:r>
        <w:rPr>
          <w:sz w:val="24"/>
        </w:rPr>
        <w:t>мероприятий</w:t>
      </w:r>
      <w:r>
        <w:rPr>
          <w:spacing w:val="-10"/>
          <w:sz w:val="24"/>
        </w:rPr>
        <w:t xml:space="preserve"> </w:t>
      </w:r>
      <w:r>
        <w:rPr>
          <w:sz w:val="24"/>
        </w:rPr>
        <w:t>по</w:t>
      </w:r>
      <w:r>
        <w:rPr>
          <w:spacing w:val="-10"/>
          <w:sz w:val="24"/>
        </w:rPr>
        <w:t xml:space="preserve"> </w:t>
      </w:r>
      <w:r>
        <w:rPr>
          <w:sz w:val="24"/>
        </w:rPr>
        <w:t>выполнению</w:t>
      </w:r>
      <w:r>
        <w:rPr>
          <w:spacing w:val="-10"/>
          <w:sz w:val="24"/>
        </w:rPr>
        <w:t xml:space="preserve"> </w:t>
      </w:r>
      <w:r>
        <w:rPr>
          <w:sz w:val="24"/>
        </w:rPr>
        <w:t>настоящего коллективного договора.</w:t>
      </w:r>
    </w:p>
    <w:p w:rsidR="000D3826" w:rsidRDefault="000D3826" w:rsidP="000D3826">
      <w:pPr>
        <w:pStyle w:val="a4"/>
        <w:numPr>
          <w:ilvl w:val="1"/>
          <w:numId w:val="1"/>
        </w:numPr>
        <w:tabs>
          <w:tab w:val="left" w:pos="656"/>
        </w:tabs>
        <w:ind w:right="644" w:firstLine="0"/>
        <w:rPr>
          <w:sz w:val="24"/>
        </w:rPr>
      </w:pPr>
      <w:r>
        <w:rPr>
          <w:sz w:val="24"/>
        </w:rPr>
        <w:t>Осуществляют контроль</w:t>
      </w:r>
      <w:r>
        <w:rPr>
          <w:spacing w:val="80"/>
          <w:w w:val="150"/>
          <w:sz w:val="24"/>
        </w:rPr>
        <w:t xml:space="preserve"> </w:t>
      </w:r>
      <w:r>
        <w:rPr>
          <w:sz w:val="24"/>
        </w:rPr>
        <w:t>за выполнением плана мероприятий по выполнению коллективного</w:t>
      </w:r>
      <w:r>
        <w:rPr>
          <w:spacing w:val="-6"/>
          <w:sz w:val="24"/>
        </w:rPr>
        <w:t xml:space="preserve"> </w:t>
      </w:r>
      <w:r>
        <w:rPr>
          <w:sz w:val="24"/>
        </w:rPr>
        <w:t>договора</w:t>
      </w:r>
      <w:r>
        <w:rPr>
          <w:spacing w:val="-6"/>
          <w:sz w:val="24"/>
        </w:rPr>
        <w:t xml:space="preserve"> </w:t>
      </w:r>
      <w:r>
        <w:rPr>
          <w:sz w:val="24"/>
        </w:rPr>
        <w:t>и</w:t>
      </w:r>
      <w:r>
        <w:rPr>
          <w:spacing w:val="-6"/>
          <w:sz w:val="24"/>
        </w:rPr>
        <w:t xml:space="preserve"> </w:t>
      </w:r>
      <w:r>
        <w:rPr>
          <w:sz w:val="24"/>
        </w:rPr>
        <w:t>его</w:t>
      </w:r>
      <w:r>
        <w:rPr>
          <w:spacing w:val="-6"/>
          <w:sz w:val="24"/>
        </w:rPr>
        <w:t xml:space="preserve"> </w:t>
      </w:r>
      <w:r>
        <w:rPr>
          <w:sz w:val="24"/>
        </w:rPr>
        <w:t>положений</w:t>
      </w:r>
      <w:r>
        <w:rPr>
          <w:spacing w:val="-6"/>
          <w:sz w:val="24"/>
        </w:rPr>
        <w:t xml:space="preserve"> </w:t>
      </w:r>
      <w:r>
        <w:rPr>
          <w:sz w:val="24"/>
        </w:rPr>
        <w:t>и</w:t>
      </w:r>
      <w:r>
        <w:rPr>
          <w:spacing w:val="-6"/>
          <w:sz w:val="24"/>
        </w:rPr>
        <w:t xml:space="preserve"> </w:t>
      </w:r>
      <w:r>
        <w:rPr>
          <w:sz w:val="24"/>
        </w:rPr>
        <w:t>отчитываются</w:t>
      </w:r>
      <w:r>
        <w:rPr>
          <w:spacing w:val="-6"/>
          <w:sz w:val="24"/>
        </w:rPr>
        <w:t xml:space="preserve"> </w:t>
      </w:r>
      <w:r>
        <w:rPr>
          <w:sz w:val="24"/>
        </w:rPr>
        <w:t>о</w:t>
      </w:r>
      <w:r>
        <w:rPr>
          <w:spacing w:val="-6"/>
          <w:sz w:val="24"/>
        </w:rPr>
        <w:t xml:space="preserve"> </w:t>
      </w:r>
      <w:r>
        <w:rPr>
          <w:sz w:val="24"/>
        </w:rPr>
        <w:t>результатах</w:t>
      </w:r>
      <w:r>
        <w:rPr>
          <w:spacing w:val="-6"/>
          <w:sz w:val="24"/>
        </w:rPr>
        <w:t xml:space="preserve"> </w:t>
      </w:r>
      <w:r>
        <w:rPr>
          <w:sz w:val="24"/>
        </w:rPr>
        <w:t>контроля</w:t>
      </w:r>
      <w:r>
        <w:rPr>
          <w:spacing w:val="-6"/>
          <w:sz w:val="24"/>
        </w:rPr>
        <w:t xml:space="preserve"> </w:t>
      </w:r>
      <w:r>
        <w:rPr>
          <w:sz w:val="24"/>
        </w:rPr>
        <w:t>на</w:t>
      </w:r>
      <w:r>
        <w:rPr>
          <w:spacing w:val="-6"/>
          <w:sz w:val="24"/>
        </w:rPr>
        <w:t xml:space="preserve"> </w:t>
      </w:r>
      <w:r>
        <w:rPr>
          <w:sz w:val="24"/>
        </w:rPr>
        <w:t>общем собрании работников 1 раз в год.</w:t>
      </w:r>
    </w:p>
    <w:p w:rsidR="000D3826" w:rsidRDefault="000D3826" w:rsidP="000D3826">
      <w:pPr>
        <w:pStyle w:val="a4"/>
        <w:numPr>
          <w:ilvl w:val="1"/>
          <w:numId w:val="1"/>
        </w:numPr>
        <w:tabs>
          <w:tab w:val="left" w:pos="597"/>
          <w:tab w:val="left" w:pos="2559"/>
        </w:tabs>
        <w:ind w:right="566" w:firstLine="0"/>
        <w:rPr>
          <w:sz w:val="24"/>
        </w:rPr>
      </w:pPr>
      <w:r>
        <w:rPr>
          <w:sz w:val="24"/>
        </w:rPr>
        <w:t>Рассматривают в</w:t>
      </w:r>
      <w:r>
        <w:rPr>
          <w:sz w:val="24"/>
        </w:rPr>
        <w:tab/>
        <w:t>10-ти дневный срок все возникающие в период действия коллективного договора разногласия и конфликты, связанные с его выполнением. 11.5.Соблюдают</w:t>
      </w:r>
      <w:r>
        <w:rPr>
          <w:spacing w:val="-9"/>
          <w:sz w:val="24"/>
        </w:rPr>
        <w:t xml:space="preserve"> </w:t>
      </w:r>
      <w:r>
        <w:rPr>
          <w:sz w:val="24"/>
        </w:rPr>
        <w:t>установленный</w:t>
      </w:r>
      <w:r>
        <w:rPr>
          <w:spacing w:val="-9"/>
          <w:sz w:val="24"/>
        </w:rPr>
        <w:t xml:space="preserve"> </w:t>
      </w:r>
      <w:r>
        <w:rPr>
          <w:sz w:val="24"/>
        </w:rPr>
        <w:t>законодательством</w:t>
      </w:r>
      <w:r>
        <w:rPr>
          <w:spacing w:val="-9"/>
          <w:sz w:val="24"/>
        </w:rPr>
        <w:t xml:space="preserve"> </w:t>
      </w:r>
      <w:r>
        <w:rPr>
          <w:sz w:val="24"/>
        </w:rPr>
        <w:t>порядок</w:t>
      </w:r>
      <w:r>
        <w:rPr>
          <w:spacing w:val="-9"/>
          <w:sz w:val="24"/>
        </w:rPr>
        <w:t xml:space="preserve"> </w:t>
      </w:r>
      <w:r>
        <w:rPr>
          <w:sz w:val="24"/>
        </w:rPr>
        <w:t>разрешения</w:t>
      </w:r>
      <w:r>
        <w:rPr>
          <w:spacing w:val="40"/>
          <w:sz w:val="24"/>
        </w:rPr>
        <w:t xml:space="preserve"> </w:t>
      </w:r>
      <w:r>
        <w:rPr>
          <w:sz w:val="24"/>
        </w:rPr>
        <w:t>индивидуальных</w:t>
      </w:r>
      <w:r>
        <w:rPr>
          <w:spacing w:val="-9"/>
          <w:sz w:val="24"/>
        </w:rPr>
        <w:t xml:space="preserve"> </w:t>
      </w:r>
      <w:r>
        <w:rPr>
          <w:sz w:val="24"/>
        </w:rPr>
        <w:t>и коллективных трудовых споров, используют все возможности для устранения</w:t>
      </w:r>
      <w:r>
        <w:rPr>
          <w:spacing w:val="80"/>
          <w:w w:val="150"/>
          <w:sz w:val="24"/>
        </w:rPr>
        <w:t xml:space="preserve"> </w:t>
      </w:r>
      <w:r>
        <w:rPr>
          <w:sz w:val="24"/>
        </w:rPr>
        <w:t>причин, которые</w:t>
      </w:r>
      <w:r>
        <w:rPr>
          <w:spacing w:val="-5"/>
          <w:sz w:val="24"/>
        </w:rPr>
        <w:t xml:space="preserve"> </w:t>
      </w:r>
      <w:r>
        <w:rPr>
          <w:sz w:val="24"/>
        </w:rPr>
        <w:t>могут</w:t>
      </w:r>
      <w:r>
        <w:rPr>
          <w:spacing w:val="-5"/>
          <w:sz w:val="24"/>
        </w:rPr>
        <w:t xml:space="preserve"> </w:t>
      </w:r>
      <w:r>
        <w:rPr>
          <w:sz w:val="24"/>
        </w:rPr>
        <w:t>повлечь</w:t>
      </w:r>
      <w:r>
        <w:rPr>
          <w:spacing w:val="-5"/>
          <w:sz w:val="24"/>
        </w:rPr>
        <w:t xml:space="preserve"> </w:t>
      </w:r>
      <w:r>
        <w:rPr>
          <w:sz w:val="24"/>
        </w:rPr>
        <w:t>возникновение</w:t>
      </w:r>
      <w:r>
        <w:rPr>
          <w:spacing w:val="-5"/>
          <w:sz w:val="24"/>
        </w:rPr>
        <w:t xml:space="preserve"> </w:t>
      </w:r>
      <w:r>
        <w:rPr>
          <w:sz w:val="24"/>
        </w:rPr>
        <w:t>конфликтов,</w:t>
      </w:r>
      <w:r>
        <w:rPr>
          <w:spacing w:val="-5"/>
          <w:sz w:val="24"/>
        </w:rPr>
        <w:t xml:space="preserve"> </w:t>
      </w:r>
      <w:r>
        <w:rPr>
          <w:sz w:val="24"/>
        </w:rPr>
        <w:t>с</w:t>
      </w:r>
      <w:r>
        <w:rPr>
          <w:spacing w:val="-5"/>
          <w:sz w:val="24"/>
        </w:rPr>
        <w:t xml:space="preserve"> </w:t>
      </w:r>
      <w:r>
        <w:rPr>
          <w:sz w:val="24"/>
        </w:rPr>
        <w:t>целью</w:t>
      </w:r>
      <w:r>
        <w:rPr>
          <w:spacing w:val="-5"/>
          <w:sz w:val="24"/>
        </w:rPr>
        <w:t xml:space="preserve"> </w:t>
      </w:r>
      <w:r>
        <w:rPr>
          <w:sz w:val="24"/>
        </w:rPr>
        <w:t>предупреждения</w:t>
      </w:r>
      <w:r>
        <w:rPr>
          <w:spacing w:val="-5"/>
          <w:sz w:val="24"/>
        </w:rPr>
        <w:t xml:space="preserve"> </w:t>
      </w:r>
      <w:r>
        <w:rPr>
          <w:sz w:val="24"/>
        </w:rPr>
        <w:t>использования работниками крайней меры их разрешения – забастовки.</w:t>
      </w:r>
    </w:p>
    <w:p w:rsidR="000D3826" w:rsidRDefault="000D3826" w:rsidP="000D3826">
      <w:pPr>
        <w:pStyle w:val="a3"/>
        <w:ind w:right="460"/>
      </w:pPr>
      <w:r>
        <w:t>11.6.В</w:t>
      </w:r>
      <w:r>
        <w:rPr>
          <w:spacing w:val="-8"/>
        </w:rPr>
        <w:t xml:space="preserve"> </w:t>
      </w:r>
      <w:r>
        <w:t>случае</w:t>
      </w:r>
      <w:r>
        <w:rPr>
          <w:spacing w:val="-8"/>
        </w:rPr>
        <w:t xml:space="preserve"> </w:t>
      </w:r>
      <w:r>
        <w:t>нарушения</w:t>
      </w:r>
      <w:r>
        <w:rPr>
          <w:spacing w:val="-8"/>
        </w:rPr>
        <w:t xml:space="preserve"> </w:t>
      </w:r>
      <w:r>
        <w:t>или</w:t>
      </w:r>
      <w:r>
        <w:rPr>
          <w:spacing w:val="-8"/>
        </w:rPr>
        <w:t xml:space="preserve"> </w:t>
      </w:r>
      <w:r>
        <w:t>невыполнения</w:t>
      </w:r>
      <w:r>
        <w:rPr>
          <w:spacing w:val="-8"/>
        </w:rPr>
        <w:t xml:space="preserve"> </w:t>
      </w:r>
      <w:r>
        <w:t>обязательств</w:t>
      </w:r>
      <w:r>
        <w:rPr>
          <w:spacing w:val="-8"/>
        </w:rPr>
        <w:t xml:space="preserve"> </w:t>
      </w:r>
      <w:r>
        <w:t>коллективного</w:t>
      </w:r>
      <w:r>
        <w:rPr>
          <w:spacing w:val="-8"/>
        </w:rPr>
        <w:t xml:space="preserve"> </w:t>
      </w:r>
      <w:r>
        <w:t>договора</w:t>
      </w:r>
      <w:r>
        <w:rPr>
          <w:spacing w:val="-8"/>
        </w:rPr>
        <w:t xml:space="preserve"> </w:t>
      </w:r>
      <w:r>
        <w:t xml:space="preserve">виновная сторона или виновные лица несут ответственность в порядке, предусмотренным </w:t>
      </w:r>
      <w:r>
        <w:rPr>
          <w:spacing w:val="-2"/>
        </w:rPr>
        <w:t>законодательством.</w:t>
      </w:r>
    </w:p>
    <w:p w:rsidR="000D3826" w:rsidRDefault="000D3826" w:rsidP="000D3826">
      <w:pPr>
        <w:pStyle w:val="a3"/>
        <w:spacing w:before="4"/>
        <w:ind w:left="0"/>
        <w:rPr>
          <w:sz w:val="23"/>
        </w:rPr>
      </w:pPr>
    </w:p>
    <w:p w:rsidR="000D3826" w:rsidRDefault="000D3826" w:rsidP="000D3826">
      <w:pPr>
        <w:pStyle w:val="a3"/>
        <w:spacing w:line="268" w:lineRule="exact"/>
      </w:pPr>
      <w:r>
        <w:t>Приняли:</w:t>
      </w:r>
      <w:r>
        <w:rPr>
          <w:spacing w:val="74"/>
          <w:w w:val="150"/>
        </w:rPr>
        <w:t xml:space="preserve"> </w:t>
      </w:r>
      <w:r>
        <w:rPr>
          <w:spacing w:val="-2"/>
          <w:u w:val="single"/>
        </w:rPr>
        <w:t>09.12.2021г.</w:t>
      </w:r>
    </w:p>
    <w:p w:rsidR="000D3826" w:rsidRDefault="000D3826" w:rsidP="000D3826">
      <w:pPr>
        <w:spacing w:line="176" w:lineRule="exact"/>
        <w:ind w:left="1613"/>
        <w:rPr>
          <w:sz w:val="16"/>
        </w:rPr>
      </w:pPr>
      <w:r>
        <w:rPr>
          <w:spacing w:val="-2"/>
          <w:sz w:val="16"/>
        </w:rPr>
        <w:t>(дата)</w:t>
      </w:r>
    </w:p>
    <w:p w:rsidR="000D3826" w:rsidRDefault="000D3826" w:rsidP="000D3826">
      <w:pPr>
        <w:pStyle w:val="a3"/>
        <w:spacing w:before="108" w:line="268" w:lineRule="exact"/>
      </w:pPr>
      <w:r>
        <w:t>Протокол</w:t>
      </w:r>
      <w:r>
        <w:rPr>
          <w:spacing w:val="-8"/>
        </w:rPr>
        <w:t xml:space="preserve"> </w:t>
      </w:r>
      <w:r>
        <w:t>общего</w:t>
      </w:r>
      <w:r>
        <w:rPr>
          <w:spacing w:val="-7"/>
        </w:rPr>
        <w:t xml:space="preserve"> </w:t>
      </w:r>
      <w:r>
        <w:t>собрания:</w:t>
      </w:r>
      <w:r>
        <w:rPr>
          <w:spacing w:val="-8"/>
        </w:rPr>
        <w:t xml:space="preserve"> </w:t>
      </w:r>
      <w:r>
        <w:rPr>
          <w:u w:val="single"/>
        </w:rPr>
        <w:t>№</w:t>
      </w:r>
      <w:r>
        <w:rPr>
          <w:spacing w:val="-7"/>
          <w:u w:val="single"/>
        </w:rPr>
        <w:t xml:space="preserve"> </w:t>
      </w:r>
      <w:r>
        <w:rPr>
          <w:u w:val="single"/>
        </w:rPr>
        <w:t>2</w:t>
      </w:r>
      <w:r>
        <w:rPr>
          <w:spacing w:val="-7"/>
          <w:u w:val="single"/>
        </w:rPr>
        <w:t xml:space="preserve"> </w:t>
      </w:r>
      <w:r>
        <w:rPr>
          <w:u w:val="single"/>
        </w:rPr>
        <w:t>от</w:t>
      </w:r>
      <w:r>
        <w:rPr>
          <w:spacing w:val="46"/>
          <w:u w:val="single"/>
        </w:rPr>
        <w:t xml:space="preserve"> </w:t>
      </w:r>
      <w:r>
        <w:rPr>
          <w:u w:val="single"/>
        </w:rPr>
        <w:t>09.12.2021</w:t>
      </w:r>
      <w:r>
        <w:rPr>
          <w:spacing w:val="-8"/>
          <w:u w:val="single"/>
        </w:rPr>
        <w:t xml:space="preserve"> </w:t>
      </w:r>
      <w:r>
        <w:rPr>
          <w:spacing w:val="-5"/>
          <w:u w:val="single"/>
        </w:rPr>
        <w:t>г.</w:t>
      </w:r>
    </w:p>
    <w:p w:rsidR="000D3826" w:rsidRDefault="000D3826" w:rsidP="000D3826">
      <w:pPr>
        <w:spacing w:line="176" w:lineRule="exact"/>
        <w:ind w:left="850" w:right="2722"/>
        <w:jc w:val="center"/>
        <w:rPr>
          <w:sz w:val="16"/>
        </w:rPr>
      </w:pPr>
      <w:r>
        <w:rPr>
          <w:sz w:val="16"/>
        </w:rPr>
        <w:t>(номер,</w:t>
      </w:r>
      <w:r>
        <w:rPr>
          <w:spacing w:val="-6"/>
          <w:sz w:val="16"/>
        </w:rPr>
        <w:t xml:space="preserve"> </w:t>
      </w:r>
      <w:r>
        <w:rPr>
          <w:spacing w:val="-4"/>
          <w:sz w:val="16"/>
        </w:rPr>
        <w:t>дата</w:t>
      </w:r>
    </w:p>
    <w:p w:rsidR="00422AC9" w:rsidRDefault="00422AC9">
      <w:pPr>
        <w:rPr>
          <w:sz w:val="24"/>
        </w:rPr>
        <w:sectPr w:rsidR="00422AC9">
          <w:type w:val="continuous"/>
          <w:pgSz w:w="11900" w:h="16840"/>
          <w:pgMar w:top="1380" w:right="380" w:bottom="920" w:left="1300" w:header="0" w:footer="736" w:gutter="0"/>
          <w:cols w:space="720"/>
        </w:sectPr>
      </w:pPr>
    </w:p>
    <w:p w:rsidR="00422AC9" w:rsidRDefault="003E6637" w:rsidP="003E6637">
      <w:pPr>
        <w:spacing w:line="176" w:lineRule="exact"/>
        <w:ind w:left="-851" w:firstLine="851"/>
        <w:jc w:val="center"/>
        <w:rPr>
          <w:sz w:val="16"/>
        </w:rPr>
        <w:sectPr w:rsidR="00422AC9">
          <w:pgSz w:w="11900" w:h="16840"/>
          <w:pgMar w:top="660" w:right="380" w:bottom="960" w:left="1300" w:header="0" w:footer="736" w:gutter="0"/>
          <w:cols w:space="720"/>
        </w:sectPr>
      </w:pPr>
      <w:r w:rsidRPr="003E6637">
        <w:rPr>
          <w:noProof/>
          <w:sz w:val="16"/>
          <w:lang w:eastAsia="ru-RU"/>
        </w:rPr>
        <w:lastRenderedPageBreak/>
        <w:drawing>
          <wp:inline distT="0" distB="0" distL="0" distR="0">
            <wp:extent cx="6489700" cy="8923338"/>
            <wp:effectExtent l="0" t="0" r="6350" b="0"/>
            <wp:docPr id="4" name="Рисунок 4" descr="C:\Users\пк\Desktop\Рисунок (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к\Desktop\Рисунок (9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9700" cy="8923338"/>
                    </a:xfrm>
                    <a:prstGeom prst="rect">
                      <a:avLst/>
                    </a:prstGeom>
                    <a:noFill/>
                    <a:ln>
                      <a:noFill/>
                    </a:ln>
                  </pic:spPr>
                </pic:pic>
              </a:graphicData>
            </a:graphic>
          </wp:inline>
        </w:drawing>
      </w:r>
      <w:r w:rsidRPr="003E6637">
        <w:rPr>
          <w:noProof/>
          <w:sz w:val="16"/>
          <w:lang w:eastAsia="ru-RU"/>
        </w:rPr>
        <w:drawing>
          <wp:inline distT="0" distB="0" distL="0" distR="0">
            <wp:extent cx="6489700" cy="8923338"/>
            <wp:effectExtent l="0" t="0" r="6350" b="0"/>
            <wp:docPr id="6" name="Рисунок 6" descr="C:\Users\пк\Desktop\Рисунок (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к\Desktop\Рисунок (9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9700" cy="8923338"/>
                    </a:xfrm>
                    <a:prstGeom prst="rect">
                      <a:avLst/>
                    </a:prstGeom>
                    <a:noFill/>
                    <a:ln>
                      <a:noFill/>
                    </a:ln>
                  </pic:spPr>
                </pic:pic>
              </a:graphicData>
            </a:graphic>
          </wp:inline>
        </w:drawing>
      </w:r>
      <w:r w:rsidRPr="003E6637">
        <w:rPr>
          <w:noProof/>
          <w:sz w:val="16"/>
          <w:lang w:eastAsia="ru-RU"/>
        </w:rPr>
        <w:drawing>
          <wp:inline distT="0" distB="0" distL="0" distR="0">
            <wp:extent cx="6489700" cy="8923338"/>
            <wp:effectExtent l="0" t="0" r="6350" b="0"/>
            <wp:docPr id="3" name="Рисунок 3" descr="C:\Users\пк\Desktop\Рисунок (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Desktop\Рисунок (9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9700" cy="8923338"/>
                    </a:xfrm>
                    <a:prstGeom prst="rect">
                      <a:avLst/>
                    </a:prstGeom>
                    <a:noFill/>
                    <a:ln>
                      <a:noFill/>
                    </a:ln>
                  </pic:spPr>
                </pic:pic>
              </a:graphicData>
            </a:graphic>
          </wp:inline>
        </w:drawing>
      </w:r>
    </w:p>
    <w:p w:rsidR="00422AC9" w:rsidRDefault="003E6637" w:rsidP="003E6637">
      <w:pPr>
        <w:pStyle w:val="a3"/>
        <w:ind w:left="1410" w:hanging="2544"/>
        <w:rPr>
          <w:sz w:val="20"/>
        </w:rPr>
      </w:pPr>
      <w:r w:rsidRPr="003E6637">
        <w:rPr>
          <w:noProof/>
          <w:sz w:val="20"/>
          <w:lang w:eastAsia="ru-RU"/>
        </w:rPr>
        <w:lastRenderedPageBreak/>
        <w:drawing>
          <wp:inline distT="0" distB="0" distL="0" distR="0">
            <wp:extent cx="6489700" cy="8923338"/>
            <wp:effectExtent l="0" t="0" r="6350" b="0"/>
            <wp:docPr id="5" name="Рисунок 5" descr="C:\Users\пк\Desktop\Рисунок (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к\Desktop\Рисунок (9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9700" cy="8923338"/>
                    </a:xfrm>
                    <a:prstGeom prst="rect">
                      <a:avLst/>
                    </a:prstGeom>
                    <a:noFill/>
                    <a:ln>
                      <a:noFill/>
                    </a:ln>
                  </pic:spPr>
                </pic:pic>
              </a:graphicData>
            </a:graphic>
          </wp:inline>
        </w:drawing>
      </w:r>
    </w:p>
    <w:tbl>
      <w:tblPr>
        <w:tblStyle w:val="myTableStyle"/>
        <w:tblOverlap w:val="never"/>
        <w:tblW w:w="6000" w:type="dxa"/>
        <w:jc w:val="center"/>
        <w:tblInd w:w="0" w:type="dxa"/>
        <w:tblLook w:val="04A0" w:firstRow="1" w:lastRow="0" w:firstColumn="1" w:lastColumn="0" w:noHBand="0" w:noVBand="1"/>
      </w:tblPr>
      <w:tblGrid>
        <w:gridCol w:w="1600"/>
        <w:gridCol w:w="5580"/>
      </w:tblGrid>
      <w:tr w:rsidR="00223B95">
        <w:trPr>
          <w:jc w:val="center"/>
        </w:trPr>
        <w:tc>
          <w:tcPr>
            <w:tcW w:w="0" w:type="auto"/>
            <w:gridSpan w:val="2"/>
            <w:tcMar>
              <w:top w:w="150" w:type="dxa"/>
              <w:left w:w="350" w:type="dxa"/>
              <w:bottom w:w="0" w:type="dxa"/>
              <w:right w:w="350" w:type="dxa"/>
            </w:tcMar>
          </w:tcPr>
          <w:p w:rsidR="00223B95" w:rsidRDefault="00B05A47">
            <w:pPr>
              <w:jc w:val="center"/>
              <w:rPr>
                <w:b/>
                <w:bCs/>
                <w:sz w:val="36"/>
                <w:szCs w:val="36"/>
              </w:rPr>
            </w:pPr>
            <w:r>
              <w:rPr>
                <w:b/>
                <w:bCs/>
                <w:sz w:val="36"/>
                <w:szCs w:val="36"/>
              </w:rPr>
              <w:t>ДОКУМЕНТ ПОДПИСАН ЭЛЕКТРОННОЙ ПОДПИСЬЮ</w:t>
            </w:r>
          </w:p>
        </w:tc>
      </w:tr>
      <w:tr w:rsidR="00223B95">
        <w:trPr>
          <w:jc w:val="center"/>
        </w:trPr>
        <w:tc>
          <w:tcPr>
            <w:tcW w:w="0" w:type="auto"/>
            <w:gridSpan w:val="2"/>
            <w:tcMar>
              <w:left w:w="0" w:type="dxa"/>
              <w:bottom w:w="150" w:type="dxa"/>
              <w:right w:w="0" w:type="dxa"/>
            </w:tcMar>
          </w:tcPr>
          <w:p w:rsidR="00223B95" w:rsidRDefault="00B05A47">
            <w:pPr>
              <w:shd w:val="clear" w:color="auto" w:fill="000000"/>
              <w:spacing w:before="50" w:after="50"/>
              <w:jc w:val="center"/>
              <w:rPr>
                <w:b/>
                <w:bCs/>
                <w:color w:val="FFFFFF"/>
              </w:rPr>
            </w:pPr>
            <w:r>
              <w:rPr>
                <w:b/>
                <w:bCs/>
                <w:color w:val="FFFFFF"/>
              </w:rPr>
              <w:lastRenderedPageBreak/>
              <w:t>СВЕДЕНИЯ О СЕРТИФИКАТЕ ЭП</w:t>
            </w:r>
          </w:p>
        </w:tc>
      </w:tr>
      <w:tr w:rsidR="00223B95">
        <w:trPr>
          <w:jc w:val="center"/>
        </w:trPr>
        <w:tc>
          <w:tcPr>
            <w:tcW w:w="0" w:type="auto"/>
          </w:tcPr>
          <w:p w:rsidR="00223B95" w:rsidRDefault="00B05A47">
            <w:r>
              <w:t>Сертификат</w:t>
            </w:r>
          </w:p>
        </w:tc>
        <w:tc>
          <w:tcPr>
            <w:tcW w:w="0" w:type="auto"/>
          </w:tcPr>
          <w:p w:rsidR="00223B95" w:rsidRDefault="00B05A47">
            <w:r>
              <w:t>603332450510203670830559428146817986133868575778</w:t>
            </w:r>
          </w:p>
        </w:tc>
      </w:tr>
      <w:tr w:rsidR="00223B95">
        <w:trPr>
          <w:jc w:val="center"/>
        </w:trPr>
        <w:tc>
          <w:tcPr>
            <w:tcW w:w="0" w:type="auto"/>
          </w:tcPr>
          <w:p w:rsidR="00223B95" w:rsidRDefault="00B05A47">
            <w:r>
              <w:t>Владелец</w:t>
            </w:r>
          </w:p>
        </w:tc>
        <w:tc>
          <w:tcPr>
            <w:tcW w:w="0" w:type="auto"/>
          </w:tcPr>
          <w:p w:rsidR="00223B95" w:rsidRDefault="00B05A47">
            <w:r>
              <w:t>Дымбрылова Елизавета Нацогдоржиевна</w:t>
            </w:r>
          </w:p>
        </w:tc>
      </w:tr>
      <w:tr w:rsidR="00223B95">
        <w:trPr>
          <w:jc w:val="center"/>
        </w:trPr>
        <w:tc>
          <w:tcPr>
            <w:tcW w:w="0" w:type="auto"/>
          </w:tcPr>
          <w:p w:rsidR="00223B95" w:rsidRDefault="00B05A47">
            <w:r>
              <w:t>Действителен</w:t>
            </w:r>
          </w:p>
        </w:tc>
        <w:tc>
          <w:tcPr>
            <w:tcW w:w="0" w:type="auto"/>
          </w:tcPr>
          <w:p w:rsidR="00223B95" w:rsidRDefault="00B05A47">
            <w:r>
              <w:t>С 17.11.2021 по 17.11.2022</w:t>
            </w:r>
          </w:p>
        </w:tc>
      </w:tr>
    </w:tbl>
    <w:p w:rsidR="00B05A47" w:rsidRDefault="00B05A47"/>
    <w:sectPr w:rsidR="00B05A47" w:rsidSect="003E6637">
      <w:footerReference w:type="default" r:id="rId10"/>
      <w:pgSz w:w="11900" w:h="16840"/>
      <w:pgMar w:top="1140" w:right="2119"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A47" w:rsidRDefault="00B05A47">
      <w:r>
        <w:separator/>
      </w:r>
    </w:p>
  </w:endnote>
  <w:endnote w:type="continuationSeparator" w:id="0">
    <w:p w:rsidR="00B05A47" w:rsidRDefault="00B0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AC9" w:rsidRDefault="00AA3A8E">
    <w:pPr>
      <w:pStyle w:val="a3"/>
      <w:spacing w:line="14" w:lineRule="auto"/>
      <w:ind w:left="0"/>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6818630</wp:posOffset>
              </wp:positionH>
              <wp:positionV relativeFrom="page">
                <wp:posOffset>10068560</wp:posOffset>
              </wp:positionV>
              <wp:extent cx="241300" cy="1778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AC9" w:rsidRDefault="00AC66DF">
                          <w:pPr>
                            <w:pStyle w:val="a3"/>
                            <w:spacing w:line="262" w:lineRule="exact"/>
                            <w:ind w:left="60"/>
                          </w:pPr>
                          <w:r>
                            <w:rPr>
                              <w:spacing w:val="-5"/>
                            </w:rPr>
                            <w:fldChar w:fldCharType="begin"/>
                          </w:r>
                          <w:r>
                            <w:rPr>
                              <w:spacing w:val="-5"/>
                            </w:rPr>
                            <w:instrText xml:space="preserve"> PAGE </w:instrText>
                          </w:r>
                          <w:r>
                            <w:rPr>
                              <w:spacing w:val="-5"/>
                            </w:rPr>
                            <w:fldChar w:fldCharType="separate"/>
                          </w:r>
                          <w:r w:rsidR="00506092">
                            <w:rPr>
                              <w:noProof/>
                              <w:spacing w:val="-5"/>
                            </w:rPr>
                            <w:t>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36.9pt;margin-top:792.8pt;width:19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" filled="f" stroked="f">
              <v:textbox inset="0,0,0,0">
                <w:txbxContent>
                  <w:p w:rsidR="00422AC9" w:rsidRDefault="00AC66DF">
                    <w:pPr>
                      <w:pStyle w:val="a3"/>
                      <w:spacing w:line="262" w:lineRule="exact"/>
                      <w:ind w:left="60"/>
                    </w:pPr>
                    <w:r>
                      <w:rPr>
                        <w:spacing w:val="-5"/>
                      </w:rPr>
                      <w:fldChar w:fldCharType="begin"/>
                    </w:r>
                    <w:r>
                      <w:rPr>
                        <w:spacing w:val="-5"/>
                      </w:rPr>
                      <w:instrText xml:space="preserve"> PAGE </w:instrText>
                    </w:r>
                    <w:r>
                      <w:rPr>
                        <w:spacing w:val="-5"/>
                      </w:rPr>
                      <w:fldChar w:fldCharType="separate"/>
                    </w:r>
                    <w:r w:rsidR="00506092">
                      <w:rPr>
                        <w:noProof/>
                        <w:spacing w:val="-5"/>
                      </w:rPr>
                      <w:t>1</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AC9" w:rsidRDefault="00422AC9">
    <w:pPr>
      <w:pStyle w:val="a3"/>
      <w:spacing w:line="14" w:lineRule="auto"/>
      <w:ind w:left="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A47" w:rsidRDefault="00B05A47">
      <w:r>
        <w:separator/>
      </w:r>
    </w:p>
  </w:footnote>
  <w:footnote w:type="continuationSeparator" w:id="0">
    <w:p w:rsidR="00B05A47" w:rsidRDefault="00B05A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2FEF"/>
    <w:multiLevelType w:val="multilevel"/>
    <w:tmpl w:val="C090E8BA"/>
    <w:lvl w:ilvl="0">
      <w:start w:val="7"/>
      <w:numFmt w:val="decimal"/>
      <w:lvlText w:val="%1"/>
      <w:lvlJc w:val="left"/>
      <w:pPr>
        <w:ind w:left="116" w:hanging="420"/>
        <w:jc w:val="left"/>
      </w:pPr>
      <w:rPr>
        <w:rFonts w:hint="default"/>
        <w:lang w:val="ru-RU" w:eastAsia="en-US" w:bidi="ar-SA"/>
      </w:rPr>
    </w:lvl>
    <w:lvl w:ilvl="1">
      <w:start w:val="3"/>
      <w:numFmt w:val="decimal"/>
      <w:lvlText w:val="%1.%2."/>
      <w:lvlJc w:val="left"/>
      <w:pPr>
        <w:ind w:left="116" w:hanging="420"/>
        <w:jc w:val="left"/>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140" w:hanging="420"/>
      </w:pPr>
      <w:rPr>
        <w:rFonts w:hint="default"/>
        <w:lang w:val="ru-RU" w:eastAsia="en-US" w:bidi="ar-SA"/>
      </w:rPr>
    </w:lvl>
    <w:lvl w:ilvl="3">
      <w:numFmt w:val="bullet"/>
      <w:lvlText w:val="•"/>
      <w:lvlJc w:val="left"/>
      <w:pPr>
        <w:ind w:left="3150" w:hanging="420"/>
      </w:pPr>
      <w:rPr>
        <w:rFonts w:hint="default"/>
        <w:lang w:val="ru-RU" w:eastAsia="en-US" w:bidi="ar-SA"/>
      </w:rPr>
    </w:lvl>
    <w:lvl w:ilvl="4">
      <w:numFmt w:val="bullet"/>
      <w:lvlText w:val="•"/>
      <w:lvlJc w:val="left"/>
      <w:pPr>
        <w:ind w:left="4160" w:hanging="420"/>
      </w:pPr>
      <w:rPr>
        <w:rFonts w:hint="default"/>
        <w:lang w:val="ru-RU" w:eastAsia="en-US" w:bidi="ar-SA"/>
      </w:rPr>
    </w:lvl>
    <w:lvl w:ilvl="5">
      <w:numFmt w:val="bullet"/>
      <w:lvlText w:val="•"/>
      <w:lvlJc w:val="left"/>
      <w:pPr>
        <w:ind w:left="5170" w:hanging="420"/>
      </w:pPr>
      <w:rPr>
        <w:rFonts w:hint="default"/>
        <w:lang w:val="ru-RU" w:eastAsia="en-US" w:bidi="ar-SA"/>
      </w:rPr>
    </w:lvl>
    <w:lvl w:ilvl="6">
      <w:numFmt w:val="bullet"/>
      <w:lvlText w:val="•"/>
      <w:lvlJc w:val="left"/>
      <w:pPr>
        <w:ind w:left="6180" w:hanging="420"/>
      </w:pPr>
      <w:rPr>
        <w:rFonts w:hint="default"/>
        <w:lang w:val="ru-RU" w:eastAsia="en-US" w:bidi="ar-SA"/>
      </w:rPr>
    </w:lvl>
    <w:lvl w:ilvl="7">
      <w:numFmt w:val="bullet"/>
      <w:lvlText w:val="•"/>
      <w:lvlJc w:val="left"/>
      <w:pPr>
        <w:ind w:left="7190" w:hanging="420"/>
      </w:pPr>
      <w:rPr>
        <w:rFonts w:hint="default"/>
        <w:lang w:val="ru-RU" w:eastAsia="en-US" w:bidi="ar-SA"/>
      </w:rPr>
    </w:lvl>
    <w:lvl w:ilvl="8">
      <w:numFmt w:val="bullet"/>
      <w:lvlText w:val="•"/>
      <w:lvlJc w:val="left"/>
      <w:pPr>
        <w:ind w:left="8200" w:hanging="420"/>
      </w:pPr>
      <w:rPr>
        <w:rFonts w:hint="default"/>
        <w:lang w:val="ru-RU" w:eastAsia="en-US" w:bidi="ar-SA"/>
      </w:rPr>
    </w:lvl>
  </w:abstractNum>
  <w:abstractNum w:abstractNumId="1" w15:restartNumberingAfterBreak="0">
    <w:nsid w:val="07211BD0"/>
    <w:multiLevelType w:val="multilevel"/>
    <w:tmpl w:val="CF3A670C"/>
    <w:lvl w:ilvl="0">
      <w:start w:val="5"/>
      <w:numFmt w:val="decimal"/>
      <w:lvlText w:val="%1"/>
      <w:lvlJc w:val="left"/>
      <w:pPr>
        <w:ind w:left="116" w:hanging="540"/>
        <w:jc w:val="left"/>
      </w:pPr>
      <w:rPr>
        <w:rFonts w:hint="default"/>
        <w:lang w:val="ru-RU" w:eastAsia="en-US" w:bidi="ar-SA"/>
      </w:rPr>
    </w:lvl>
    <w:lvl w:ilvl="1">
      <w:start w:val="32"/>
      <w:numFmt w:val="decimal"/>
      <w:lvlText w:val="%1.%2."/>
      <w:lvlJc w:val="left"/>
      <w:pPr>
        <w:ind w:left="116" w:hanging="540"/>
        <w:jc w:val="left"/>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140" w:hanging="540"/>
      </w:pPr>
      <w:rPr>
        <w:rFonts w:hint="default"/>
        <w:lang w:val="ru-RU" w:eastAsia="en-US" w:bidi="ar-SA"/>
      </w:rPr>
    </w:lvl>
    <w:lvl w:ilvl="3">
      <w:numFmt w:val="bullet"/>
      <w:lvlText w:val="•"/>
      <w:lvlJc w:val="left"/>
      <w:pPr>
        <w:ind w:left="3150" w:hanging="540"/>
      </w:pPr>
      <w:rPr>
        <w:rFonts w:hint="default"/>
        <w:lang w:val="ru-RU" w:eastAsia="en-US" w:bidi="ar-SA"/>
      </w:rPr>
    </w:lvl>
    <w:lvl w:ilvl="4">
      <w:numFmt w:val="bullet"/>
      <w:lvlText w:val="•"/>
      <w:lvlJc w:val="left"/>
      <w:pPr>
        <w:ind w:left="4160" w:hanging="540"/>
      </w:pPr>
      <w:rPr>
        <w:rFonts w:hint="default"/>
        <w:lang w:val="ru-RU" w:eastAsia="en-US" w:bidi="ar-SA"/>
      </w:rPr>
    </w:lvl>
    <w:lvl w:ilvl="5">
      <w:numFmt w:val="bullet"/>
      <w:lvlText w:val="•"/>
      <w:lvlJc w:val="left"/>
      <w:pPr>
        <w:ind w:left="5170" w:hanging="540"/>
      </w:pPr>
      <w:rPr>
        <w:rFonts w:hint="default"/>
        <w:lang w:val="ru-RU" w:eastAsia="en-US" w:bidi="ar-SA"/>
      </w:rPr>
    </w:lvl>
    <w:lvl w:ilvl="6">
      <w:numFmt w:val="bullet"/>
      <w:lvlText w:val="•"/>
      <w:lvlJc w:val="left"/>
      <w:pPr>
        <w:ind w:left="6180" w:hanging="540"/>
      </w:pPr>
      <w:rPr>
        <w:rFonts w:hint="default"/>
        <w:lang w:val="ru-RU" w:eastAsia="en-US" w:bidi="ar-SA"/>
      </w:rPr>
    </w:lvl>
    <w:lvl w:ilvl="7">
      <w:numFmt w:val="bullet"/>
      <w:lvlText w:val="•"/>
      <w:lvlJc w:val="left"/>
      <w:pPr>
        <w:ind w:left="7190" w:hanging="540"/>
      </w:pPr>
      <w:rPr>
        <w:rFonts w:hint="default"/>
        <w:lang w:val="ru-RU" w:eastAsia="en-US" w:bidi="ar-SA"/>
      </w:rPr>
    </w:lvl>
    <w:lvl w:ilvl="8">
      <w:numFmt w:val="bullet"/>
      <w:lvlText w:val="•"/>
      <w:lvlJc w:val="left"/>
      <w:pPr>
        <w:ind w:left="8200" w:hanging="540"/>
      </w:pPr>
      <w:rPr>
        <w:rFonts w:hint="default"/>
        <w:lang w:val="ru-RU" w:eastAsia="en-US" w:bidi="ar-SA"/>
      </w:rPr>
    </w:lvl>
  </w:abstractNum>
  <w:abstractNum w:abstractNumId="2" w15:restartNumberingAfterBreak="0">
    <w:nsid w:val="0E756200"/>
    <w:multiLevelType w:val="multilevel"/>
    <w:tmpl w:val="4F223E5A"/>
    <w:lvl w:ilvl="0">
      <w:start w:val="1"/>
      <w:numFmt w:val="decimal"/>
      <w:lvlText w:val="%1"/>
      <w:lvlJc w:val="left"/>
      <w:pPr>
        <w:ind w:left="116" w:hanging="420"/>
        <w:jc w:val="left"/>
      </w:pPr>
      <w:rPr>
        <w:rFonts w:hint="default"/>
        <w:lang w:val="ru-RU" w:eastAsia="en-US" w:bidi="ar-SA"/>
      </w:rPr>
    </w:lvl>
    <w:lvl w:ilvl="1">
      <w:start w:val="1"/>
      <w:numFmt w:val="decimal"/>
      <w:lvlText w:val="%1.%2."/>
      <w:lvlJc w:val="left"/>
      <w:pPr>
        <w:ind w:left="116" w:hanging="420"/>
        <w:jc w:val="left"/>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140" w:hanging="420"/>
      </w:pPr>
      <w:rPr>
        <w:rFonts w:hint="default"/>
        <w:lang w:val="ru-RU" w:eastAsia="en-US" w:bidi="ar-SA"/>
      </w:rPr>
    </w:lvl>
    <w:lvl w:ilvl="3">
      <w:numFmt w:val="bullet"/>
      <w:lvlText w:val="•"/>
      <w:lvlJc w:val="left"/>
      <w:pPr>
        <w:ind w:left="3150" w:hanging="420"/>
      </w:pPr>
      <w:rPr>
        <w:rFonts w:hint="default"/>
        <w:lang w:val="ru-RU" w:eastAsia="en-US" w:bidi="ar-SA"/>
      </w:rPr>
    </w:lvl>
    <w:lvl w:ilvl="4">
      <w:numFmt w:val="bullet"/>
      <w:lvlText w:val="•"/>
      <w:lvlJc w:val="left"/>
      <w:pPr>
        <w:ind w:left="4160" w:hanging="420"/>
      </w:pPr>
      <w:rPr>
        <w:rFonts w:hint="default"/>
        <w:lang w:val="ru-RU" w:eastAsia="en-US" w:bidi="ar-SA"/>
      </w:rPr>
    </w:lvl>
    <w:lvl w:ilvl="5">
      <w:numFmt w:val="bullet"/>
      <w:lvlText w:val="•"/>
      <w:lvlJc w:val="left"/>
      <w:pPr>
        <w:ind w:left="5170" w:hanging="420"/>
      </w:pPr>
      <w:rPr>
        <w:rFonts w:hint="default"/>
        <w:lang w:val="ru-RU" w:eastAsia="en-US" w:bidi="ar-SA"/>
      </w:rPr>
    </w:lvl>
    <w:lvl w:ilvl="6">
      <w:numFmt w:val="bullet"/>
      <w:lvlText w:val="•"/>
      <w:lvlJc w:val="left"/>
      <w:pPr>
        <w:ind w:left="6180" w:hanging="420"/>
      </w:pPr>
      <w:rPr>
        <w:rFonts w:hint="default"/>
        <w:lang w:val="ru-RU" w:eastAsia="en-US" w:bidi="ar-SA"/>
      </w:rPr>
    </w:lvl>
    <w:lvl w:ilvl="7">
      <w:numFmt w:val="bullet"/>
      <w:lvlText w:val="•"/>
      <w:lvlJc w:val="left"/>
      <w:pPr>
        <w:ind w:left="7190" w:hanging="420"/>
      </w:pPr>
      <w:rPr>
        <w:rFonts w:hint="default"/>
        <w:lang w:val="ru-RU" w:eastAsia="en-US" w:bidi="ar-SA"/>
      </w:rPr>
    </w:lvl>
    <w:lvl w:ilvl="8">
      <w:numFmt w:val="bullet"/>
      <w:lvlText w:val="•"/>
      <w:lvlJc w:val="left"/>
      <w:pPr>
        <w:ind w:left="8200" w:hanging="420"/>
      </w:pPr>
      <w:rPr>
        <w:rFonts w:hint="default"/>
        <w:lang w:val="ru-RU" w:eastAsia="en-US" w:bidi="ar-SA"/>
      </w:rPr>
    </w:lvl>
  </w:abstractNum>
  <w:abstractNum w:abstractNumId="3" w15:restartNumberingAfterBreak="0">
    <w:nsid w:val="122264A4"/>
    <w:multiLevelType w:val="multilevel"/>
    <w:tmpl w:val="67F824D0"/>
    <w:lvl w:ilvl="0">
      <w:start w:val="6"/>
      <w:numFmt w:val="decimal"/>
      <w:lvlText w:val="%1"/>
      <w:lvlJc w:val="left"/>
      <w:pPr>
        <w:ind w:left="116" w:hanging="540"/>
        <w:jc w:val="left"/>
      </w:pPr>
      <w:rPr>
        <w:rFonts w:hint="default"/>
        <w:lang w:val="ru-RU" w:eastAsia="en-US" w:bidi="ar-SA"/>
      </w:rPr>
    </w:lvl>
    <w:lvl w:ilvl="1">
      <w:start w:val="19"/>
      <w:numFmt w:val="decimal"/>
      <w:lvlText w:val="%1.%2."/>
      <w:lvlJc w:val="left"/>
      <w:pPr>
        <w:ind w:left="116" w:hanging="540"/>
        <w:jc w:val="left"/>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140" w:hanging="540"/>
      </w:pPr>
      <w:rPr>
        <w:rFonts w:hint="default"/>
        <w:lang w:val="ru-RU" w:eastAsia="en-US" w:bidi="ar-SA"/>
      </w:rPr>
    </w:lvl>
    <w:lvl w:ilvl="3">
      <w:numFmt w:val="bullet"/>
      <w:lvlText w:val="•"/>
      <w:lvlJc w:val="left"/>
      <w:pPr>
        <w:ind w:left="3150" w:hanging="540"/>
      </w:pPr>
      <w:rPr>
        <w:rFonts w:hint="default"/>
        <w:lang w:val="ru-RU" w:eastAsia="en-US" w:bidi="ar-SA"/>
      </w:rPr>
    </w:lvl>
    <w:lvl w:ilvl="4">
      <w:numFmt w:val="bullet"/>
      <w:lvlText w:val="•"/>
      <w:lvlJc w:val="left"/>
      <w:pPr>
        <w:ind w:left="4160" w:hanging="540"/>
      </w:pPr>
      <w:rPr>
        <w:rFonts w:hint="default"/>
        <w:lang w:val="ru-RU" w:eastAsia="en-US" w:bidi="ar-SA"/>
      </w:rPr>
    </w:lvl>
    <w:lvl w:ilvl="5">
      <w:numFmt w:val="bullet"/>
      <w:lvlText w:val="•"/>
      <w:lvlJc w:val="left"/>
      <w:pPr>
        <w:ind w:left="5170" w:hanging="540"/>
      </w:pPr>
      <w:rPr>
        <w:rFonts w:hint="default"/>
        <w:lang w:val="ru-RU" w:eastAsia="en-US" w:bidi="ar-SA"/>
      </w:rPr>
    </w:lvl>
    <w:lvl w:ilvl="6">
      <w:numFmt w:val="bullet"/>
      <w:lvlText w:val="•"/>
      <w:lvlJc w:val="left"/>
      <w:pPr>
        <w:ind w:left="6180" w:hanging="540"/>
      </w:pPr>
      <w:rPr>
        <w:rFonts w:hint="default"/>
        <w:lang w:val="ru-RU" w:eastAsia="en-US" w:bidi="ar-SA"/>
      </w:rPr>
    </w:lvl>
    <w:lvl w:ilvl="7">
      <w:numFmt w:val="bullet"/>
      <w:lvlText w:val="•"/>
      <w:lvlJc w:val="left"/>
      <w:pPr>
        <w:ind w:left="7190" w:hanging="540"/>
      </w:pPr>
      <w:rPr>
        <w:rFonts w:hint="default"/>
        <w:lang w:val="ru-RU" w:eastAsia="en-US" w:bidi="ar-SA"/>
      </w:rPr>
    </w:lvl>
    <w:lvl w:ilvl="8">
      <w:numFmt w:val="bullet"/>
      <w:lvlText w:val="•"/>
      <w:lvlJc w:val="left"/>
      <w:pPr>
        <w:ind w:left="8200" w:hanging="540"/>
      </w:pPr>
      <w:rPr>
        <w:rFonts w:hint="default"/>
        <w:lang w:val="ru-RU" w:eastAsia="en-US" w:bidi="ar-SA"/>
      </w:rPr>
    </w:lvl>
  </w:abstractNum>
  <w:abstractNum w:abstractNumId="4" w15:restartNumberingAfterBreak="0">
    <w:nsid w:val="185410EC"/>
    <w:multiLevelType w:val="multilevel"/>
    <w:tmpl w:val="95464854"/>
    <w:lvl w:ilvl="0">
      <w:start w:val="5"/>
      <w:numFmt w:val="decimal"/>
      <w:lvlText w:val="%1"/>
      <w:lvlJc w:val="left"/>
      <w:pPr>
        <w:ind w:left="116" w:hanging="420"/>
        <w:jc w:val="left"/>
      </w:pPr>
      <w:rPr>
        <w:rFonts w:hint="default"/>
        <w:lang w:val="ru-RU" w:eastAsia="en-US" w:bidi="ar-SA"/>
      </w:rPr>
    </w:lvl>
    <w:lvl w:ilvl="1">
      <w:start w:val="6"/>
      <w:numFmt w:val="decimal"/>
      <w:lvlText w:val="%1.%2."/>
      <w:lvlJc w:val="left"/>
      <w:pPr>
        <w:ind w:left="116" w:hanging="420"/>
        <w:jc w:val="left"/>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140" w:hanging="420"/>
      </w:pPr>
      <w:rPr>
        <w:rFonts w:hint="default"/>
        <w:lang w:val="ru-RU" w:eastAsia="en-US" w:bidi="ar-SA"/>
      </w:rPr>
    </w:lvl>
    <w:lvl w:ilvl="3">
      <w:numFmt w:val="bullet"/>
      <w:lvlText w:val="•"/>
      <w:lvlJc w:val="left"/>
      <w:pPr>
        <w:ind w:left="3150" w:hanging="420"/>
      </w:pPr>
      <w:rPr>
        <w:rFonts w:hint="default"/>
        <w:lang w:val="ru-RU" w:eastAsia="en-US" w:bidi="ar-SA"/>
      </w:rPr>
    </w:lvl>
    <w:lvl w:ilvl="4">
      <w:numFmt w:val="bullet"/>
      <w:lvlText w:val="•"/>
      <w:lvlJc w:val="left"/>
      <w:pPr>
        <w:ind w:left="4160" w:hanging="420"/>
      </w:pPr>
      <w:rPr>
        <w:rFonts w:hint="default"/>
        <w:lang w:val="ru-RU" w:eastAsia="en-US" w:bidi="ar-SA"/>
      </w:rPr>
    </w:lvl>
    <w:lvl w:ilvl="5">
      <w:numFmt w:val="bullet"/>
      <w:lvlText w:val="•"/>
      <w:lvlJc w:val="left"/>
      <w:pPr>
        <w:ind w:left="5170" w:hanging="420"/>
      </w:pPr>
      <w:rPr>
        <w:rFonts w:hint="default"/>
        <w:lang w:val="ru-RU" w:eastAsia="en-US" w:bidi="ar-SA"/>
      </w:rPr>
    </w:lvl>
    <w:lvl w:ilvl="6">
      <w:numFmt w:val="bullet"/>
      <w:lvlText w:val="•"/>
      <w:lvlJc w:val="left"/>
      <w:pPr>
        <w:ind w:left="6180" w:hanging="420"/>
      </w:pPr>
      <w:rPr>
        <w:rFonts w:hint="default"/>
        <w:lang w:val="ru-RU" w:eastAsia="en-US" w:bidi="ar-SA"/>
      </w:rPr>
    </w:lvl>
    <w:lvl w:ilvl="7">
      <w:numFmt w:val="bullet"/>
      <w:lvlText w:val="•"/>
      <w:lvlJc w:val="left"/>
      <w:pPr>
        <w:ind w:left="7190" w:hanging="420"/>
      </w:pPr>
      <w:rPr>
        <w:rFonts w:hint="default"/>
        <w:lang w:val="ru-RU" w:eastAsia="en-US" w:bidi="ar-SA"/>
      </w:rPr>
    </w:lvl>
    <w:lvl w:ilvl="8">
      <w:numFmt w:val="bullet"/>
      <w:lvlText w:val="•"/>
      <w:lvlJc w:val="left"/>
      <w:pPr>
        <w:ind w:left="8200" w:hanging="420"/>
      </w:pPr>
      <w:rPr>
        <w:rFonts w:hint="default"/>
        <w:lang w:val="ru-RU" w:eastAsia="en-US" w:bidi="ar-SA"/>
      </w:rPr>
    </w:lvl>
  </w:abstractNum>
  <w:abstractNum w:abstractNumId="5" w15:restartNumberingAfterBreak="0">
    <w:nsid w:val="1AE32F0C"/>
    <w:multiLevelType w:val="multilevel"/>
    <w:tmpl w:val="2E9A41B4"/>
    <w:lvl w:ilvl="0">
      <w:start w:val="8"/>
      <w:numFmt w:val="decimal"/>
      <w:lvlText w:val="%1"/>
      <w:lvlJc w:val="left"/>
      <w:pPr>
        <w:ind w:left="116" w:hanging="420"/>
        <w:jc w:val="left"/>
      </w:pPr>
      <w:rPr>
        <w:rFonts w:hint="default"/>
        <w:lang w:val="ru-RU" w:eastAsia="en-US" w:bidi="ar-SA"/>
      </w:rPr>
    </w:lvl>
    <w:lvl w:ilvl="1">
      <w:start w:val="8"/>
      <w:numFmt w:val="decimal"/>
      <w:lvlText w:val="%1.%2."/>
      <w:lvlJc w:val="left"/>
      <w:pPr>
        <w:ind w:left="116" w:hanging="420"/>
        <w:jc w:val="left"/>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140" w:hanging="420"/>
      </w:pPr>
      <w:rPr>
        <w:rFonts w:hint="default"/>
        <w:lang w:val="ru-RU" w:eastAsia="en-US" w:bidi="ar-SA"/>
      </w:rPr>
    </w:lvl>
    <w:lvl w:ilvl="3">
      <w:numFmt w:val="bullet"/>
      <w:lvlText w:val="•"/>
      <w:lvlJc w:val="left"/>
      <w:pPr>
        <w:ind w:left="3150" w:hanging="420"/>
      </w:pPr>
      <w:rPr>
        <w:rFonts w:hint="default"/>
        <w:lang w:val="ru-RU" w:eastAsia="en-US" w:bidi="ar-SA"/>
      </w:rPr>
    </w:lvl>
    <w:lvl w:ilvl="4">
      <w:numFmt w:val="bullet"/>
      <w:lvlText w:val="•"/>
      <w:lvlJc w:val="left"/>
      <w:pPr>
        <w:ind w:left="4160" w:hanging="420"/>
      </w:pPr>
      <w:rPr>
        <w:rFonts w:hint="default"/>
        <w:lang w:val="ru-RU" w:eastAsia="en-US" w:bidi="ar-SA"/>
      </w:rPr>
    </w:lvl>
    <w:lvl w:ilvl="5">
      <w:numFmt w:val="bullet"/>
      <w:lvlText w:val="•"/>
      <w:lvlJc w:val="left"/>
      <w:pPr>
        <w:ind w:left="5170" w:hanging="420"/>
      </w:pPr>
      <w:rPr>
        <w:rFonts w:hint="default"/>
        <w:lang w:val="ru-RU" w:eastAsia="en-US" w:bidi="ar-SA"/>
      </w:rPr>
    </w:lvl>
    <w:lvl w:ilvl="6">
      <w:numFmt w:val="bullet"/>
      <w:lvlText w:val="•"/>
      <w:lvlJc w:val="left"/>
      <w:pPr>
        <w:ind w:left="6180" w:hanging="420"/>
      </w:pPr>
      <w:rPr>
        <w:rFonts w:hint="default"/>
        <w:lang w:val="ru-RU" w:eastAsia="en-US" w:bidi="ar-SA"/>
      </w:rPr>
    </w:lvl>
    <w:lvl w:ilvl="7">
      <w:numFmt w:val="bullet"/>
      <w:lvlText w:val="•"/>
      <w:lvlJc w:val="left"/>
      <w:pPr>
        <w:ind w:left="7190" w:hanging="420"/>
      </w:pPr>
      <w:rPr>
        <w:rFonts w:hint="default"/>
        <w:lang w:val="ru-RU" w:eastAsia="en-US" w:bidi="ar-SA"/>
      </w:rPr>
    </w:lvl>
    <w:lvl w:ilvl="8">
      <w:numFmt w:val="bullet"/>
      <w:lvlText w:val="•"/>
      <w:lvlJc w:val="left"/>
      <w:pPr>
        <w:ind w:left="8200" w:hanging="420"/>
      </w:pPr>
      <w:rPr>
        <w:rFonts w:hint="default"/>
        <w:lang w:val="ru-RU" w:eastAsia="en-US" w:bidi="ar-SA"/>
      </w:rPr>
    </w:lvl>
  </w:abstractNum>
  <w:abstractNum w:abstractNumId="6" w15:restartNumberingAfterBreak="0">
    <w:nsid w:val="1FF35A11"/>
    <w:multiLevelType w:val="multilevel"/>
    <w:tmpl w:val="002CDC52"/>
    <w:lvl w:ilvl="0">
      <w:start w:val="11"/>
      <w:numFmt w:val="decimal"/>
      <w:lvlText w:val="%1"/>
      <w:lvlJc w:val="left"/>
      <w:pPr>
        <w:ind w:left="116" w:hanging="481"/>
        <w:jc w:val="left"/>
      </w:pPr>
      <w:rPr>
        <w:rFonts w:hint="default"/>
        <w:lang w:val="ru-RU" w:eastAsia="en-US" w:bidi="ar-SA"/>
      </w:rPr>
    </w:lvl>
    <w:lvl w:ilvl="1">
      <w:start w:val="2"/>
      <w:numFmt w:val="decimal"/>
      <w:lvlText w:val="%1.%2."/>
      <w:lvlJc w:val="left"/>
      <w:pPr>
        <w:ind w:left="116" w:hanging="481"/>
        <w:jc w:val="left"/>
      </w:pPr>
      <w:rPr>
        <w:rFonts w:ascii="Times New Roman" w:eastAsia="Times New Roman" w:hAnsi="Times New Roman" w:cs="Times New Roman" w:hint="default"/>
        <w:b w:val="0"/>
        <w:bCs w:val="0"/>
        <w:i w:val="0"/>
        <w:iCs w:val="0"/>
        <w:w w:val="99"/>
        <w:sz w:val="22"/>
        <w:szCs w:val="22"/>
        <w:lang w:val="ru-RU" w:eastAsia="en-US" w:bidi="ar-SA"/>
      </w:rPr>
    </w:lvl>
    <w:lvl w:ilvl="2">
      <w:numFmt w:val="bullet"/>
      <w:lvlText w:val="•"/>
      <w:lvlJc w:val="left"/>
      <w:pPr>
        <w:ind w:left="2140" w:hanging="481"/>
      </w:pPr>
      <w:rPr>
        <w:rFonts w:hint="default"/>
        <w:lang w:val="ru-RU" w:eastAsia="en-US" w:bidi="ar-SA"/>
      </w:rPr>
    </w:lvl>
    <w:lvl w:ilvl="3">
      <w:numFmt w:val="bullet"/>
      <w:lvlText w:val="•"/>
      <w:lvlJc w:val="left"/>
      <w:pPr>
        <w:ind w:left="3150" w:hanging="481"/>
      </w:pPr>
      <w:rPr>
        <w:rFonts w:hint="default"/>
        <w:lang w:val="ru-RU" w:eastAsia="en-US" w:bidi="ar-SA"/>
      </w:rPr>
    </w:lvl>
    <w:lvl w:ilvl="4">
      <w:numFmt w:val="bullet"/>
      <w:lvlText w:val="•"/>
      <w:lvlJc w:val="left"/>
      <w:pPr>
        <w:ind w:left="4160" w:hanging="481"/>
      </w:pPr>
      <w:rPr>
        <w:rFonts w:hint="default"/>
        <w:lang w:val="ru-RU" w:eastAsia="en-US" w:bidi="ar-SA"/>
      </w:rPr>
    </w:lvl>
    <w:lvl w:ilvl="5">
      <w:numFmt w:val="bullet"/>
      <w:lvlText w:val="•"/>
      <w:lvlJc w:val="left"/>
      <w:pPr>
        <w:ind w:left="5170" w:hanging="481"/>
      </w:pPr>
      <w:rPr>
        <w:rFonts w:hint="default"/>
        <w:lang w:val="ru-RU" w:eastAsia="en-US" w:bidi="ar-SA"/>
      </w:rPr>
    </w:lvl>
    <w:lvl w:ilvl="6">
      <w:numFmt w:val="bullet"/>
      <w:lvlText w:val="•"/>
      <w:lvlJc w:val="left"/>
      <w:pPr>
        <w:ind w:left="6180" w:hanging="481"/>
      </w:pPr>
      <w:rPr>
        <w:rFonts w:hint="default"/>
        <w:lang w:val="ru-RU" w:eastAsia="en-US" w:bidi="ar-SA"/>
      </w:rPr>
    </w:lvl>
    <w:lvl w:ilvl="7">
      <w:numFmt w:val="bullet"/>
      <w:lvlText w:val="•"/>
      <w:lvlJc w:val="left"/>
      <w:pPr>
        <w:ind w:left="7190" w:hanging="481"/>
      </w:pPr>
      <w:rPr>
        <w:rFonts w:hint="default"/>
        <w:lang w:val="ru-RU" w:eastAsia="en-US" w:bidi="ar-SA"/>
      </w:rPr>
    </w:lvl>
    <w:lvl w:ilvl="8">
      <w:numFmt w:val="bullet"/>
      <w:lvlText w:val="•"/>
      <w:lvlJc w:val="left"/>
      <w:pPr>
        <w:ind w:left="8200" w:hanging="481"/>
      </w:pPr>
      <w:rPr>
        <w:rFonts w:hint="default"/>
        <w:lang w:val="ru-RU" w:eastAsia="en-US" w:bidi="ar-SA"/>
      </w:rPr>
    </w:lvl>
  </w:abstractNum>
  <w:abstractNum w:abstractNumId="7" w15:restartNumberingAfterBreak="0">
    <w:nsid w:val="200C12FA"/>
    <w:multiLevelType w:val="multilevel"/>
    <w:tmpl w:val="DBC810CA"/>
    <w:lvl w:ilvl="0">
      <w:start w:val="3"/>
      <w:numFmt w:val="decimal"/>
      <w:lvlText w:val="%1"/>
      <w:lvlJc w:val="left"/>
      <w:pPr>
        <w:ind w:left="476" w:hanging="361"/>
        <w:jc w:val="left"/>
      </w:pPr>
      <w:rPr>
        <w:rFonts w:hint="default"/>
        <w:lang w:val="ru-RU" w:eastAsia="en-US" w:bidi="ar-SA"/>
      </w:rPr>
    </w:lvl>
    <w:lvl w:ilvl="1">
      <w:start w:val="1"/>
      <w:numFmt w:val="decimal"/>
      <w:lvlText w:val="%1.%2."/>
      <w:lvlJc w:val="left"/>
      <w:pPr>
        <w:ind w:left="476" w:hanging="361"/>
        <w:jc w:val="left"/>
      </w:pPr>
      <w:rPr>
        <w:rFonts w:ascii="Times New Roman" w:eastAsia="Times New Roman" w:hAnsi="Times New Roman" w:cs="Times New Roman" w:hint="default"/>
        <w:b w:val="0"/>
        <w:bCs w:val="0"/>
        <w:i w:val="0"/>
        <w:iCs w:val="0"/>
        <w:w w:val="99"/>
        <w:sz w:val="22"/>
        <w:szCs w:val="22"/>
        <w:lang w:val="ru-RU" w:eastAsia="en-US" w:bidi="ar-SA"/>
      </w:rPr>
    </w:lvl>
    <w:lvl w:ilvl="2">
      <w:start w:val="1"/>
      <w:numFmt w:val="decimal"/>
      <w:lvlText w:val="%1.%2.%3."/>
      <w:lvlJc w:val="left"/>
      <w:pPr>
        <w:ind w:left="116" w:hanging="599"/>
        <w:jc w:val="left"/>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2644" w:hanging="599"/>
      </w:pPr>
      <w:rPr>
        <w:rFonts w:hint="default"/>
        <w:lang w:val="ru-RU" w:eastAsia="en-US" w:bidi="ar-SA"/>
      </w:rPr>
    </w:lvl>
    <w:lvl w:ilvl="4">
      <w:numFmt w:val="bullet"/>
      <w:lvlText w:val="•"/>
      <w:lvlJc w:val="left"/>
      <w:pPr>
        <w:ind w:left="3726" w:hanging="599"/>
      </w:pPr>
      <w:rPr>
        <w:rFonts w:hint="default"/>
        <w:lang w:val="ru-RU" w:eastAsia="en-US" w:bidi="ar-SA"/>
      </w:rPr>
    </w:lvl>
    <w:lvl w:ilvl="5">
      <w:numFmt w:val="bullet"/>
      <w:lvlText w:val="•"/>
      <w:lvlJc w:val="left"/>
      <w:pPr>
        <w:ind w:left="4808" w:hanging="599"/>
      </w:pPr>
      <w:rPr>
        <w:rFonts w:hint="default"/>
        <w:lang w:val="ru-RU" w:eastAsia="en-US" w:bidi="ar-SA"/>
      </w:rPr>
    </w:lvl>
    <w:lvl w:ilvl="6">
      <w:numFmt w:val="bullet"/>
      <w:lvlText w:val="•"/>
      <w:lvlJc w:val="left"/>
      <w:pPr>
        <w:ind w:left="5891" w:hanging="599"/>
      </w:pPr>
      <w:rPr>
        <w:rFonts w:hint="default"/>
        <w:lang w:val="ru-RU" w:eastAsia="en-US" w:bidi="ar-SA"/>
      </w:rPr>
    </w:lvl>
    <w:lvl w:ilvl="7">
      <w:numFmt w:val="bullet"/>
      <w:lvlText w:val="•"/>
      <w:lvlJc w:val="left"/>
      <w:pPr>
        <w:ind w:left="6973" w:hanging="599"/>
      </w:pPr>
      <w:rPr>
        <w:rFonts w:hint="default"/>
        <w:lang w:val="ru-RU" w:eastAsia="en-US" w:bidi="ar-SA"/>
      </w:rPr>
    </w:lvl>
    <w:lvl w:ilvl="8">
      <w:numFmt w:val="bullet"/>
      <w:lvlText w:val="•"/>
      <w:lvlJc w:val="left"/>
      <w:pPr>
        <w:ind w:left="8055" w:hanging="599"/>
      </w:pPr>
      <w:rPr>
        <w:rFonts w:hint="default"/>
        <w:lang w:val="ru-RU" w:eastAsia="en-US" w:bidi="ar-SA"/>
      </w:rPr>
    </w:lvl>
  </w:abstractNum>
  <w:abstractNum w:abstractNumId="8" w15:restartNumberingAfterBreak="0">
    <w:nsid w:val="28AE4D83"/>
    <w:multiLevelType w:val="multilevel"/>
    <w:tmpl w:val="6F74589E"/>
    <w:lvl w:ilvl="0">
      <w:start w:val="87"/>
      <w:numFmt w:val="decimal"/>
      <w:lvlText w:val="%1."/>
      <w:lvlJc w:val="left"/>
      <w:pPr>
        <w:ind w:left="116" w:hanging="360"/>
        <w:jc w:val="left"/>
      </w:pPr>
      <w:rPr>
        <w:rFonts w:ascii="Times New Roman" w:eastAsia="Times New Roman" w:hAnsi="Times New Roman" w:cs="Times New Roman" w:hint="default"/>
        <w:b w:val="0"/>
        <w:bCs w:val="0"/>
        <w:i w:val="0"/>
        <w:iCs w:val="0"/>
        <w:w w:val="99"/>
        <w:sz w:val="24"/>
        <w:szCs w:val="24"/>
        <w:lang w:val="ru-RU" w:eastAsia="en-US" w:bidi="ar-SA"/>
      </w:rPr>
    </w:lvl>
    <w:lvl w:ilvl="1">
      <w:start w:val="9"/>
      <w:numFmt w:val="decimal"/>
      <w:lvlText w:val="%2."/>
      <w:lvlJc w:val="left"/>
      <w:pPr>
        <w:ind w:left="1966" w:hanging="282"/>
        <w:jc w:val="right"/>
      </w:pPr>
      <w:rPr>
        <w:rFonts w:ascii="Times New Roman" w:eastAsia="Times New Roman" w:hAnsi="Times New Roman" w:cs="Times New Roman" w:hint="default"/>
        <w:b/>
        <w:bCs/>
        <w:i w:val="0"/>
        <w:iCs w:val="0"/>
        <w:w w:val="100"/>
        <w:sz w:val="28"/>
        <w:szCs w:val="28"/>
        <w:lang w:val="ru-RU" w:eastAsia="en-US" w:bidi="ar-SA"/>
      </w:rPr>
    </w:lvl>
    <w:lvl w:ilvl="2">
      <w:start w:val="1"/>
      <w:numFmt w:val="decimal"/>
      <w:lvlText w:val="%3."/>
      <w:lvlJc w:val="left"/>
      <w:pPr>
        <w:ind w:left="116" w:hanging="240"/>
        <w:jc w:val="left"/>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3.%4"/>
      <w:lvlJc w:val="left"/>
      <w:pPr>
        <w:ind w:left="116" w:hanging="480"/>
        <w:jc w:val="left"/>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025" w:hanging="480"/>
      </w:pPr>
      <w:rPr>
        <w:rFonts w:hint="default"/>
        <w:lang w:val="ru-RU" w:eastAsia="en-US" w:bidi="ar-SA"/>
      </w:rPr>
    </w:lvl>
    <w:lvl w:ilvl="5">
      <w:numFmt w:val="bullet"/>
      <w:lvlText w:val="•"/>
      <w:lvlJc w:val="left"/>
      <w:pPr>
        <w:ind w:left="5057" w:hanging="480"/>
      </w:pPr>
      <w:rPr>
        <w:rFonts w:hint="default"/>
        <w:lang w:val="ru-RU" w:eastAsia="en-US" w:bidi="ar-SA"/>
      </w:rPr>
    </w:lvl>
    <w:lvl w:ilvl="6">
      <w:numFmt w:val="bullet"/>
      <w:lvlText w:val="•"/>
      <w:lvlJc w:val="left"/>
      <w:pPr>
        <w:ind w:left="6090" w:hanging="480"/>
      </w:pPr>
      <w:rPr>
        <w:rFonts w:hint="default"/>
        <w:lang w:val="ru-RU" w:eastAsia="en-US" w:bidi="ar-SA"/>
      </w:rPr>
    </w:lvl>
    <w:lvl w:ilvl="7">
      <w:numFmt w:val="bullet"/>
      <w:lvlText w:val="•"/>
      <w:lvlJc w:val="left"/>
      <w:pPr>
        <w:ind w:left="7122" w:hanging="480"/>
      </w:pPr>
      <w:rPr>
        <w:rFonts w:hint="default"/>
        <w:lang w:val="ru-RU" w:eastAsia="en-US" w:bidi="ar-SA"/>
      </w:rPr>
    </w:lvl>
    <w:lvl w:ilvl="8">
      <w:numFmt w:val="bullet"/>
      <w:lvlText w:val="•"/>
      <w:lvlJc w:val="left"/>
      <w:pPr>
        <w:ind w:left="8155" w:hanging="480"/>
      </w:pPr>
      <w:rPr>
        <w:rFonts w:hint="default"/>
        <w:lang w:val="ru-RU" w:eastAsia="en-US" w:bidi="ar-SA"/>
      </w:rPr>
    </w:lvl>
  </w:abstractNum>
  <w:abstractNum w:abstractNumId="9" w15:restartNumberingAfterBreak="0">
    <w:nsid w:val="2EBA6230"/>
    <w:multiLevelType w:val="multilevel"/>
    <w:tmpl w:val="0EE6CEF0"/>
    <w:lvl w:ilvl="0">
      <w:start w:val="8"/>
      <w:numFmt w:val="decimal"/>
      <w:lvlText w:val="%1"/>
      <w:lvlJc w:val="left"/>
      <w:pPr>
        <w:ind w:left="116" w:hanging="420"/>
        <w:jc w:val="left"/>
      </w:pPr>
      <w:rPr>
        <w:rFonts w:hint="default"/>
        <w:lang w:val="ru-RU" w:eastAsia="en-US" w:bidi="ar-SA"/>
      </w:rPr>
    </w:lvl>
    <w:lvl w:ilvl="1">
      <w:start w:val="1"/>
      <w:numFmt w:val="decimal"/>
      <w:lvlText w:val="%1.%2."/>
      <w:lvlJc w:val="left"/>
      <w:pPr>
        <w:ind w:left="116" w:hanging="420"/>
        <w:jc w:val="left"/>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140" w:hanging="420"/>
      </w:pPr>
      <w:rPr>
        <w:rFonts w:hint="default"/>
        <w:lang w:val="ru-RU" w:eastAsia="en-US" w:bidi="ar-SA"/>
      </w:rPr>
    </w:lvl>
    <w:lvl w:ilvl="3">
      <w:numFmt w:val="bullet"/>
      <w:lvlText w:val="•"/>
      <w:lvlJc w:val="left"/>
      <w:pPr>
        <w:ind w:left="3150" w:hanging="420"/>
      </w:pPr>
      <w:rPr>
        <w:rFonts w:hint="default"/>
        <w:lang w:val="ru-RU" w:eastAsia="en-US" w:bidi="ar-SA"/>
      </w:rPr>
    </w:lvl>
    <w:lvl w:ilvl="4">
      <w:numFmt w:val="bullet"/>
      <w:lvlText w:val="•"/>
      <w:lvlJc w:val="left"/>
      <w:pPr>
        <w:ind w:left="4160" w:hanging="420"/>
      </w:pPr>
      <w:rPr>
        <w:rFonts w:hint="default"/>
        <w:lang w:val="ru-RU" w:eastAsia="en-US" w:bidi="ar-SA"/>
      </w:rPr>
    </w:lvl>
    <w:lvl w:ilvl="5">
      <w:numFmt w:val="bullet"/>
      <w:lvlText w:val="•"/>
      <w:lvlJc w:val="left"/>
      <w:pPr>
        <w:ind w:left="5170" w:hanging="420"/>
      </w:pPr>
      <w:rPr>
        <w:rFonts w:hint="default"/>
        <w:lang w:val="ru-RU" w:eastAsia="en-US" w:bidi="ar-SA"/>
      </w:rPr>
    </w:lvl>
    <w:lvl w:ilvl="6">
      <w:numFmt w:val="bullet"/>
      <w:lvlText w:val="•"/>
      <w:lvlJc w:val="left"/>
      <w:pPr>
        <w:ind w:left="6180" w:hanging="420"/>
      </w:pPr>
      <w:rPr>
        <w:rFonts w:hint="default"/>
        <w:lang w:val="ru-RU" w:eastAsia="en-US" w:bidi="ar-SA"/>
      </w:rPr>
    </w:lvl>
    <w:lvl w:ilvl="7">
      <w:numFmt w:val="bullet"/>
      <w:lvlText w:val="•"/>
      <w:lvlJc w:val="left"/>
      <w:pPr>
        <w:ind w:left="7190" w:hanging="420"/>
      </w:pPr>
      <w:rPr>
        <w:rFonts w:hint="default"/>
        <w:lang w:val="ru-RU" w:eastAsia="en-US" w:bidi="ar-SA"/>
      </w:rPr>
    </w:lvl>
    <w:lvl w:ilvl="8">
      <w:numFmt w:val="bullet"/>
      <w:lvlText w:val="•"/>
      <w:lvlJc w:val="left"/>
      <w:pPr>
        <w:ind w:left="8200" w:hanging="420"/>
      </w:pPr>
      <w:rPr>
        <w:rFonts w:hint="default"/>
        <w:lang w:val="ru-RU" w:eastAsia="en-US" w:bidi="ar-SA"/>
      </w:rPr>
    </w:lvl>
  </w:abstractNum>
  <w:abstractNum w:abstractNumId="10" w15:restartNumberingAfterBreak="0">
    <w:nsid w:val="2F96531C"/>
    <w:multiLevelType w:val="hybridMultilevel"/>
    <w:tmpl w:val="334E9DFC"/>
    <w:lvl w:ilvl="0" w:tplc="51F0F026">
      <w:numFmt w:val="bullet"/>
      <w:lvlText w:val="–"/>
      <w:lvlJc w:val="left"/>
      <w:pPr>
        <w:ind w:left="823" w:hanging="198"/>
      </w:pPr>
      <w:rPr>
        <w:rFonts w:ascii="Verdana" w:eastAsia="Verdana" w:hAnsi="Verdana" w:cs="Verdana" w:hint="default"/>
        <w:b w:val="0"/>
        <w:bCs w:val="0"/>
        <w:i w:val="0"/>
        <w:iCs w:val="0"/>
        <w:w w:val="86"/>
        <w:sz w:val="24"/>
        <w:szCs w:val="24"/>
        <w:lang w:val="ru-RU" w:eastAsia="en-US" w:bidi="ar-SA"/>
      </w:rPr>
    </w:lvl>
    <w:lvl w:ilvl="1" w:tplc="7C02DF2E">
      <w:numFmt w:val="bullet"/>
      <w:lvlText w:val="•"/>
      <w:lvlJc w:val="left"/>
      <w:pPr>
        <w:ind w:left="1760" w:hanging="198"/>
      </w:pPr>
      <w:rPr>
        <w:rFonts w:hint="default"/>
        <w:lang w:val="ru-RU" w:eastAsia="en-US" w:bidi="ar-SA"/>
      </w:rPr>
    </w:lvl>
    <w:lvl w:ilvl="2" w:tplc="745094EE">
      <w:numFmt w:val="bullet"/>
      <w:lvlText w:val="•"/>
      <w:lvlJc w:val="left"/>
      <w:pPr>
        <w:ind w:left="2700" w:hanging="198"/>
      </w:pPr>
      <w:rPr>
        <w:rFonts w:hint="default"/>
        <w:lang w:val="ru-RU" w:eastAsia="en-US" w:bidi="ar-SA"/>
      </w:rPr>
    </w:lvl>
    <w:lvl w:ilvl="3" w:tplc="D4CC309C">
      <w:numFmt w:val="bullet"/>
      <w:lvlText w:val="•"/>
      <w:lvlJc w:val="left"/>
      <w:pPr>
        <w:ind w:left="3640" w:hanging="198"/>
      </w:pPr>
      <w:rPr>
        <w:rFonts w:hint="default"/>
        <w:lang w:val="ru-RU" w:eastAsia="en-US" w:bidi="ar-SA"/>
      </w:rPr>
    </w:lvl>
    <w:lvl w:ilvl="4" w:tplc="619E7150">
      <w:numFmt w:val="bullet"/>
      <w:lvlText w:val="•"/>
      <w:lvlJc w:val="left"/>
      <w:pPr>
        <w:ind w:left="4580" w:hanging="198"/>
      </w:pPr>
      <w:rPr>
        <w:rFonts w:hint="default"/>
        <w:lang w:val="ru-RU" w:eastAsia="en-US" w:bidi="ar-SA"/>
      </w:rPr>
    </w:lvl>
    <w:lvl w:ilvl="5" w:tplc="7D42ACBA">
      <w:numFmt w:val="bullet"/>
      <w:lvlText w:val="•"/>
      <w:lvlJc w:val="left"/>
      <w:pPr>
        <w:ind w:left="5520" w:hanging="198"/>
      </w:pPr>
      <w:rPr>
        <w:rFonts w:hint="default"/>
        <w:lang w:val="ru-RU" w:eastAsia="en-US" w:bidi="ar-SA"/>
      </w:rPr>
    </w:lvl>
    <w:lvl w:ilvl="6" w:tplc="DFBA7E62">
      <w:numFmt w:val="bullet"/>
      <w:lvlText w:val="•"/>
      <w:lvlJc w:val="left"/>
      <w:pPr>
        <w:ind w:left="6460" w:hanging="198"/>
      </w:pPr>
      <w:rPr>
        <w:rFonts w:hint="default"/>
        <w:lang w:val="ru-RU" w:eastAsia="en-US" w:bidi="ar-SA"/>
      </w:rPr>
    </w:lvl>
    <w:lvl w:ilvl="7" w:tplc="0DF24010">
      <w:numFmt w:val="bullet"/>
      <w:lvlText w:val="•"/>
      <w:lvlJc w:val="left"/>
      <w:pPr>
        <w:ind w:left="7400" w:hanging="198"/>
      </w:pPr>
      <w:rPr>
        <w:rFonts w:hint="default"/>
        <w:lang w:val="ru-RU" w:eastAsia="en-US" w:bidi="ar-SA"/>
      </w:rPr>
    </w:lvl>
    <w:lvl w:ilvl="8" w:tplc="2320C9E2">
      <w:numFmt w:val="bullet"/>
      <w:lvlText w:val="•"/>
      <w:lvlJc w:val="left"/>
      <w:pPr>
        <w:ind w:left="8340" w:hanging="198"/>
      </w:pPr>
      <w:rPr>
        <w:rFonts w:hint="default"/>
        <w:lang w:val="ru-RU" w:eastAsia="en-US" w:bidi="ar-SA"/>
      </w:rPr>
    </w:lvl>
  </w:abstractNum>
  <w:abstractNum w:abstractNumId="11" w15:restartNumberingAfterBreak="0">
    <w:nsid w:val="2FC26F3A"/>
    <w:multiLevelType w:val="hybridMultilevel"/>
    <w:tmpl w:val="B248F550"/>
    <w:lvl w:ilvl="0" w:tplc="AE36E218">
      <w:start w:val="7"/>
      <w:numFmt w:val="decimal"/>
      <w:lvlText w:val="%1."/>
      <w:lvlJc w:val="left"/>
      <w:pPr>
        <w:ind w:left="356" w:hanging="240"/>
        <w:jc w:val="right"/>
      </w:pPr>
      <w:rPr>
        <w:rFonts w:hint="default"/>
        <w:w w:val="99"/>
        <w:lang w:val="ru-RU" w:eastAsia="en-US" w:bidi="ar-SA"/>
      </w:rPr>
    </w:lvl>
    <w:lvl w:ilvl="1" w:tplc="64D4B2D4">
      <w:numFmt w:val="bullet"/>
      <w:lvlText w:val="•"/>
      <w:lvlJc w:val="left"/>
      <w:pPr>
        <w:ind w:left="1346" w:hanging="240"/>
      </w:pPr>
      <w:rPr>
        <w:rFonts w:hint="default"/>
        <w:lang w:val="ru-RU" w:eastAsia="en-US" w:bidi="ar-SA"/>
      </w:rPr>
    </w:lvl>
    <w:lvl w:ilvl="2" w:tplc="E050FEC8">
      <w:numFmt w:val="bullet"/>
      <w:lvlText w:val="•"/>
      <w:lvlJc w:val="left"/>
      <w:pPr>
        <w:ind w:left="2332" w:hanging="240"/>
      </w:pPr>
      <w:rPr>
        <w:rFonts w:hint="default"/>
        <w:lang w:val="ru-RU" w:eastAsia="en-US" w:bidi="ar-SA"/>
      </w:rPr>
    </w:lvl>
    <w:lvl w:ilvl="3" w:tplc="0A62A74A">
      <w:numFmt w:val="bullet"/>
      <w:lvlText w:val="•"/>
      <w:lvlJc w:val="left"/>
      <w:pPr>
        <w:ind w:left="3318" w:hanging="240"/>
      </w:pPr>
      <w:rPr>
        <w:rFonts w:hint="default"/>
        <w:lang w:val="ru-RU" w:eastAsia="en-US" w:bidi="ar-SA"/>
      </w:rPr>
    </w:lvl>
    <w:lvl w:ilvl="4" w:tplc="3C48FC62">
      <w:numFmt w:val="bullet"/>
      <w:lvlText w:val="•"/>
      <w:lvlJc w:val="left"/>
      <w:pPr>
        <w:ind w:left="4304" w:hanging="240"/>
      </w:pPr>
      <w:rPr>
        <w:rFonts w:hint="default"/>
        <w:lang w:val="ru-RU" w:eastAsia="en-US" w:bidi="ar-SA"/>
      </w:rPr>
    </w:lvl>
    <w:lvl w:ilvl="5" w:tplc="D1E872D0">
      <w:numFmt w:val="bullet"/>
      <w:lvlText w:val="•"/>
      <w:lvlJc w:val="left"/>
      <w:pPr>
        <w:ind w:left="5290" w:hanging="240"/>
      </w:pPr>
      <w:rPr>
        <w:rFonts w:hint="default"/>
        <w:lang w:val="ru-RU" w:eastAsia="en-US" w:bidi="ar-SA"/>
      </w:rPr>
    </w:lvl>
    <w:lvl w:ilvl="6" w:tplc="0106A552">
      <w:numFmt w:val="bullet"/>
      <w:lvlText w:val="•"/>
      <w:lvlJc w:val="left"/>
      <w:pPr>
        <w:ind w:left="6276" w:hanging="240"/>
      </w:pPr>
      <w:rPr>
        <w:rFonts w:hint="default"/>
        <w:lang w:val="ru-RU" w:eastAsia="en-US" w:bidi="ar-SA"/>
      </w:rPr>
    </w:lvl>
    <w:lvl w:ilvl="7" w:tplc="A686D012">
      <w:numFmt w:val="bullet"/>
      <w:lvlText w:val="•"/>
      <w:lvlJc w:val="left"/>
      <w:pPr>
        <w:ind w:left="7262" w:hanging="240"/>
      </w:pPr>
      <w:rPr>
        <w:rFonts w:hint="default"/>
        <w:lang w:val="ru-RU" w:eastAsia="en-US" w:bidi="ar-SA"/>
      </w:rPr>
    </w:lvl>
    <w:lvl w:ilvl="8" w:tplc="B8623EF8">
      <w:numFmt w:val="bullet"/>
      <w:lvlText w:val="•"/>
      <w:lvlJc w:val="left"/>
      <w:pPr>
        <w:ind w:left="8248" w:hanging="240"/>
      </w:pPr>
      <w:rPr>
        <w:rFonts w:hint="default"/>
        <w:lang w:val="ru-RU" w:eastAsia="en-US" w:bidi="ar-SA"/>
      </w:rPr>
    </w:lvl>
  </w:abstractNum>
  <w:abstractNum w:abstractNumId="12" w15:restartNumberingAfterBreak="0">
    <w:nsid w:val="33A91034"/>
    <w:multiLevelType w:val="hybridMultilevel"/>
    <w:tmpl w:val="A99E846C"/>
    <w:lvl w:ilvl="0" w:tplc="B560CF98">
      <w:numFmt w:val="bullet"/>
      <w:lvlText w:val="—"/>
      <w:lvlJc w:val="left"/>
      <w:pPr>
        <w:ind w:left="116" w:hanging="300"/>
      </w:pPr>
      <w:rPr>
        <w:rFonts w:ascii="Times New Roman" w:eastAsia="Times New Roman" w:hAnsi="Times New Roman" w:cs="Times New Roman" w:hint="default"/>
        <w:b w:val="0"/>
        <w:bCs w:val="0"/>
        <w:i w:val="0"/>
        <w:iCs w:val="0"/>
        <w:w w:val="99"/>
        <w:sz w:val="24"/>
        <w:szCs w:val="24"/>
        <w:lang w:val="ru-RU" w:eastAsia="en-US" w:bidi="ar-SA"/>
      </w:rPr>
    </w:lvl>
    <w:lvl w:ilvl="1" w:tplc="A4A0250A">
      <w:numFmt w:val="bullet"/>
      <w:lvlText w:val="•"/>
      <w:lvlJc w:val="left"/>
      <w:pPr>
        <w:ind w:left="1130" w:hanging="300"/>
      </w:pPr>
      <w:rPr>
        <w:rFonts w:hint="default"/>
        <w:lang w:val="ru-RU" w:eastAsia="en-US" w:bidi="ar-SA"/>
      </w:rPr>
    </w:lvl>
    <w:lvl w:ilvl="2" w:tplc="638C54E8">
      <w:numFmt w:val="bullet"/>
      <w:lvlText w:val="•"/>
      <w:lvlJc w:val="left"/>
      <w:pPr>
        <w:ind w:left="2140" w:hanging="300"/>
      </w:pPr>
      <w:rPr>
        <w:rFonts w:hint="default"/>
        <w:lang w:val="ru-RU" w:eastAsia="en-US" w:bidi="ar-SA"/>
      </w:rPr>
    </w:lvl>
    <w:lvl w:ilvl="3" w:tplc="A13AA1C4">
      <w:numFmt w:val="bullet"/>
      <w:lvlText w:val="•"/>
      <w:lvlJc w:val="left"/>
      <w:pPr>
        <w:ind w:left="3150" w:hanging="300"/>
      </w:pPr>
      <w:rPr>
        <w:rFonts w:hint="default"/>
        <w:lang w:val="ru-RU" w:eastAsia="en-US" w:bidi="ar-SA"/>
      </w:rPr>
    </w:lvl>
    <w:lvl w:ilvl="4" w:tplc="61F2D978">
      <w:numFmt w:val="bullet"/>
      <w:lvlText w:val="•"/>
      <w:lvlJc w:val="left"/>
      <w:pPr>
        <w:ind w:left="4160" w:hanging="300"/>
      </w:pPr>
      <w:rPr>
        <w:rFonts w:hint="default"/>
        <w:lang w:val="ru-RU" w:eastAsia="en-US" w:bidi="ar-SA"/>
      </w:rPr>
    </w:lvl>
    <w:lvl w:ilvl="5" w:tplc="7CF2F45A">
      <w:numFmt w:val="bullet"/>
      <w:lvlText w:val="•"/>
      <w:lvlJc w:val="left"/>
      <w:pPr>
        <w:ind w:left="5170" w:hanging="300"/>
      </w:pPr>
      <w:rPr>
        <w:rFonts w:hint="default"/>
        <w:lang w:val="ru-RU" w:eastAsia="en-US" w:bidi="ar-SA"/>
      </w:rPr>
    </w:lvl>
    <w:lvl w:ilvl="6" w:tplc="DA6E3DCE">
      <w:numFmt w:val="bullet"/>
      <w:lvlText w:val="•"/>
      <w:lvlJc w:val="left"/>
      <w:pPr>
        <w:ind w:left="6180" w:hanging="300"/>
      </w:pPr>
      <w:rPr>
        <w:rFonts w:hint="default"/>
        <w:lang w:val="ru-RU" w:eastAsia="en-US" w:bidi="ar-SA"/>
      </w:rPr>
    </w:lvl>
    <w:lvl w:ilvl="7" w:tplc="71A2F892">
      <w:numFmt w:val="bullet"/>
      <w:lvlText w:val="•"/>
      <w:lvlJc w:val="left"/>
      <w:pPr>
        <w:ind w:left="7190" w:hanging="300"/>
      </w:pPr>
      <w:rPr>
        <w:rFonts w:hint="default"/>
        <w:lang w:val="ru-RU" w:eastAsia="en-US" w:bidi="ar-SA"/>
      </w:rPr>
    </w:lvl>
    <w:lvl w:ilvl="8" w:tplc="8C3AFEB4">
      <w:numFmt w:val="bullet"/>
      <w:lvlText w:val="•"/>
      <w:lvlJc w:val="left"/>
      <w:pPr>
        <w:ind w:left="8200" w:hanging="300"/>
      </w:pPr>
      <w:rPr>
        <w:rFonts w:hint="default"/>
        <w:lang w:val="ru-RU" w:eastAsia="en-US" w:bidi="ar-SA"/>
      </w:rPr>
    </w:lvl>
  </w:abstractNum>
  <w:abstractNum w:abstractNumId="13" w15:restartNumberingAfterBreak="0">
    <w:nsid w:val="34F26FE6"/>
    <w:multiLevelType w:val="multilevel"/>
    <w:tmpl w:val="8C4A549C"/>
    <w:lvl w:ilvl="0">
      <w:start w:val="5"/>
      <w:numFmt w:val="decimal"/>
      <w:lvlText w:val="%1"/>
      <w:lvlJc w:val="left"/>
      <w:pPr>
        <w:ind w:left="116" w:hanging="481"/>
        <w:jc w:val="left"/>
      </w:pPr>
      <w:rPr>
        <w:rFonts w:hint="default"/>
        <w:lang w:val="ru-RU" w:eastAsia="en-US" w:bidi="ar-SA"/>
      </w:rPr>
    </w:lvl>
    <w:lvl w:ilvl="1">
      <w:start w:val="13"/>
      <w:numFmt w:val="decimal"/>
      <w:lvlText w:val="%1.%2."/>
      <w:lvlJc w:val="left"/>
      <w:pPr>
        <w:ind w:left="116" w:hanging="481"/>
        <w:jc w:val="left"/>
      </w:pPr>
      <w:rPr>
        <w:rFonts w:ascii="Times New Roman" w:eastAsia="Times New Roman" w:hAnsi="Times New Roman" w:cs="Times New Roman" w:hint="default"/>
        <w:b w:val="0"/>
        <w:bCs w:val="0"/>
        <w:i w:val="0"/>
        <w:iCs w:val="0"/>
        <w:w w:val="99"/>
        <w:sz w:val="22"/>
        <w:szCs w:val="22"/>
        <w:lang w:val="ru-RU" w:eastAsia="en-US" w:bidi="ar-SA"/>
      </w:rPr>
    </w:lvl>
    <w:lvl w:ilvl="2">
      <w:numFmt w:val="bullet"/>
      <w:lvlText w:val="•"/>
      <w:lvlJc w:val="left"/>
      <w:pPr>
        <w:ind w:left="2140" w:hanging="481"/>
      </w:pPr>
      <w:rPr>
        <w:rFonts w:hint="default"/>
        <w:lang w:val="ru-RU" w:eastAsia="en-US" w:bidi="ar-SA"/>
      </w:rPr>
    </w:lvl>
    <w:lvl w:ilvl="3">
      <w:numFmt w:val="bullet"/>
      <w:lvlText w:val="•"/>
      <w:lvlJc w:val="left"/>
      <w:pPr>
        <w:ind w:left="3150" w:hanging="481"/>
      </w:pPr>
      <w:rPr>
        <w:rFonts w:hint="default"/>
        <w:lang w:val="ru-RU" w:eastAsia="en-US" w:bidi="ar-SA"/>
      </w:rPr>
    </w:lvl>
    <w:lvl w:ilvl="4">
      <w:numFmt w:val="bullet"/>
      <w:lvlText w:val="•"/>
      <w:lvlJc w:val="left"/>
      <w:pPr>
        <w:ind w:left="4160" w:hanging="481"/>
      </w:pPr>
      <w:rPr>
        <w:rFonts w:hint="default"/>
        <w:lang w:val="ru-RU" w:eastAsia="en-US" w:bidi="ar-SA"/>
      </w:rPr>
    </w:lvl>
    <w:lvl w:ilvl="5">
      <w:numFmt w:val="bullet"/>
      <w:lvlText w:val="•"/>
      <w:lvlJc w:val="left"/>
      <w:pPr>
        <w:ind w:left="5170" w:hanging="481"/>
      </w:pPr>
      <w:rPr>
        <w:rFonts w:hint="default"/>
        <w:lang w:val="ru-RU" w:eastAsia="en-US" w:bidi="ar-SA"/>
      </w:rPr>
    </w:lvl>
    <w:lvl w:ilvl="6">
      <w:numFmt w:val="bullet"/>
      <w:lvlText w:val="•"/>
      <w:lvlJc w:val="left"/>
      <w:pPr>
        <w:ind w:left="6180" w:hanging="481"/>
      </w:pPr>
      <w:rPr>
        <w:rFonts w:hint="default"/>
        <w:lang w:val="ru-RU" w:eastAsia="en-US" w:bidi="ar-SA"/>
      </w:rPr>
    </w:lvl>
    <w:lvl w:ilvl="7">
      <w:numFmt w:val="bullet"/>
      <w:lvlText w:val="•"/>
      <w:lvlJc w:val="left"/>
      <w:pPr>
        <w:ind w:left="7190" w:hanging="481"/>
      </w:pPr>
      <w:rPr>
        <w:rFonts w:hint="default"/>
        <w:lang w:val="ru-RU" w:eastAsia="en-US" w:bidi="ar-SA"/>
      </w:rPr>
    </w:lvl>
    <w:lvl w:ilvl="8">
      <w:numFmt w:val="bullet"/>
      <w:lvlText w:val="•"/>
      <w:lvlJc w:val="left"/>
      <w:pPr>
        <w:ind w:left="8200" w:hanging="481"/>
      </w:pPr>
      <w:rPr>
        <w:rFonts w:hint="default"/>
        <w:lang w:val="ru-RU" w:eastAsia="en-US" w:bidi="ar-SA"/>
      </w:rPr>
    </w:lvl>
  </w:abstractNum>
  <w:abstractNum w:abstractNumId="14" w15:restartNumberingAfterBreak="0">
    <w:nsid w:val="3F8757F1"/>
    <w:multiLevelType w:val="hybridMultilevel"/>
    <w:tmpl w:val="F556874A"/>
    <w:lvl w:ilvl="0" w:tplc="50245207">
      <w:start w:val="1"/>
      <w:numFmt w:val="decimal"/>
      <w:lvlText w:val="%1."/>
      <w:lvlJc w:val="left"/>
      <w:pPr>
        <w:ind w:left="720" w:hanging="360"/>
      </w:pPr>
    </w:lvl>
    <w:lvl w:ilvl="1" w:tplc="50245207" w:tentative="1">
      <w:start w:val="1"/>
      <w:numFmt w:val="lowerLetter"/>
      <w:lvlText w:val="%2."/>
      <w:lvlJc w:val="left"/>
      <w:pPr>
        <w:ind w:left="1440" w:hanging="360"/>
      </w:pPr>
    </w:lvl>
    <w:lvl w:ilvl="2" w:tplc="50245207" w:tentative="1">
      <w:start w:val="1"/>
      <w:numFmt w:val="lowerRoman"/>
      <w:lvlText w:val="%3."/>
      <w:lvlJc w:val="right"/>
      <w:pPr>
        <w:ind w:left="2160" w:hanging="180"/>
      </w:pPr>
    </w:lvl>
    <w:lvl w:ilvl="3" w:tplc="50245207" w:tentative="1">
      <w:start w:val="1"/>
      <w:numFmt w:val="decimal"/>
      <w:lvlText w:val="%4."/>
      <w:lvlJc w:val="left"/>
      <w:pPr>
        <w:ind w:left="2880" w:hanging="360"/>
      </w:pPr>
    </w:lvl>
    <w:lvl w:ilvl="4" w:tplc="50245207" w:tentative="1">
      <w:start w:val="1"/>
      <w:numFmt w:val="lowerLetter"/>
      <w:lvlText w:val="%5."/>
      <w:lvlJc w:val="left"/>
      <w:pPr>
        <w:ind w:left="3600" w:hanging="360"/>
      </w:pPr>
    </w:lvl>
    <w:lvl w:ilvl="5" w:tplc="50245207" w:tentative="1">
      <w:start w:val="1"/>
      <w:numFmt w:val="lowerRoman"/>
      <w:lvlText w:val="%6."/>
      <w:lvlJc w:val="right"/>
      <w:pPr>
        <w:ind w:left="4320" w:hanging="180"/>
      </w:pPr>
    </w:lvl>
    <w:lvl w:ilvl="6" w:tplc="50245207" w:tentative="1">
      <w:start w:val="1"/>
      <w:numFmt w:val="decimal"/>
      <w:lvlText w:val="%7."/>
      <w:lvlJc w:val="left"/>
      <w:pPr>
        <w:ind w:left="5040" w:hanging="360"/>
      </w:pPr>
    </w:lvl>
    <w:lvl w:ilvl="7" w:tplc="50245207" w:tentative="1">
      <w:start w:val="1"/>
      <w:numFmt w:val="lowerLetter"/>
      <w:lvlText w:val="%8."/>
      <w:lvlJc w:val="left"/>
      <w:pPr>
        <w:ind w:left="5760" w:hanging="360"/>
      </w:pPr>
    </w:lvl>
    <w:lvl w:ilvl="8" w:tplc="50245207" w:tentative="1">
      <w:start w:val="1"/>
      <w:numFmt w:val="lowerRoman"/>
      <w:lvlText w:val="%9."/>
      <w:lvlJc w:val="right"/>
      <w:pPr>
        <w:ind w:left="6480" w:hanging="180"/>
      </w:pPr>
    </w:lvl>
  </w:abstractNum>
  <w:abstractNum w:abstractNumId="15" w15:restartNumberingAfterBreak="0">
    <w:nsid w:val="474565DF"/>
    <w:multiLevelType w:val="hybridMultilevel"/>
    <w:tmpl w:val="E5744F0E"/>
    <w:lvl w:ilvl="0" w:tplc="4EEAE33A">
      <w:numFmt w:val="bullet"/>
      <w:lvlText w:val="–"/>
      <w:lvlJc w:val="left"/>
      <w:pPr>
        <w:ind w:left="835" w:hanging="198"/>
      </w:pPr>
      <w:rPr>
        <w:rFonts w:ascii="Verdana" w:eastAsia="Verdana" w:hAnsi="Verdana" w:cs="Verdana" w:hint="default"/>
        <w:b w:val="0"/>
        <w:bCs w:val="0"/>
        <w:i w:val="0"/>
        <w:iCs w:val="0"/>
        <w:w w:val="86"/>
        <w:sz w:val="24"/>
        <w:szCs w:val="24"/>
        <w:lang w:val="ru-RU" w:eastAsia="en-US" w:bidi="ar-SA"/>
      </w:rPr>
    </w:lvl>
    <w:lvl w:ilvl="1" w:tplc="AD9AA116">
      <w:numFmt w:val="bullet"/>
      <w:lvlText w:val="•"/>
      <w:lvlJc w:val="left"/>
      <w:pPr>
        <w:ind w:left="1778" w:hanging="198"/>
      </w:pPr>
      <w:rPr>
        <w:rFonts w:hint="default"/>
        <w:lang w:val="ru-RU" w:eastAsia="en-US" w:bidi="ar-SA"/>
      </w:rPr>
    </w:lvl>
    <w:lvl w:ilvl="2" w:tplc="6562E980">
      <w:numFmt w:val="bullet"/>
      <w:lvlText w:val="•"/>
      <w:lvlJc w:val="left"/>
      <w:pPr>
        <w:ind w:left="2716" w:hanging="198"/>
      </w:pPr>
      <w:rPr>
        <w:rFonts w:hint="default"/>
        <w:lang w:val="ru-RU" w:eastAsia="en-US" w:bidi="ar-SA"/>
      </w:rPr>
    </w:lvl>
    <w:lvl w:ilvl="3" w:tplc="6340EA88">
      <w:numFmt w:val="bullet"/>
      <w:lvlText w:val="•"/>
      <w:lvlJc w:val="left"/>
      <w:pPr>
        <w:ind w:left="3654" w:hanging="198"/>
      </w:pPr>
      <w:rPr>
        <w:rFonts w:hint="default"/>
        <w:lang w:val="ru-RU" w:eastAsia="en-US" w:bidi="ar-SA"/>
      </w:rPr>
    </w:lvl>
    <w:lvl w:ilvl="4" w:tplc="12F80C0E">
      <w:numFmt w:val="bullet"/>
      <w:lvlText w:val="•"/>
      <w:lvlJc w:val="left"/>
      <w:pPr>
        <w:ind w:left="4592" w:hanging="198"/>
      </w:pPr>
      <w:rPr>
        <w:rFonts w:hint="default"/>
        <w:lang w:val="ru-RU" w:eastAsia="en-US" w:bidi="ar-SA"/>
      </w:rPr>
    </w:lvl>
    <w:lvl w:ilvl="5" w:tplc="F2567A24">
      <w:numFmt w:val="bullet"/>
      <w:lvlText w:val="•"/>
      <w:lvlJc w:val="left"/>
      <w:pPr>
        <w:ind w:left="5530" w:hanging="198"/>
      </w:pPr>
      <w:rPr>
        <w:rFonts w:hint="default"/>
        <w:lang w:val="ru-RU" w:eastAsia="en-US" w:bidi="ar-SA"/>
      </w:rPr>
    </w:lvl>
    <w:lvl w:ilvl="6" w:tplc="343AE0A8">
      <w:numFmt w:val="bullet"/>
      <w:lvlText w:val="•"/>
      <w:lvlJc w:val="left"/>
      <w:pPr>
        <w:ind w:left="6468" w:hanging="198"/>
      </w:pPr>
      <w:rPr>
        <w:rFonts w:hint="default"/>
        <w:lang w:val="ru-RU" w:eastAsia="en-US" w:bidi="ar-SA"/>
      </w:rPr>
    </w:lvl>
    <w:lvl w:ilvl="7" w:tplc="1D828490">
      <w:numFmt w:val="bullet"/>
      <w:lvlText w:val="•"/>
      <w:lvlJc w:val="left"/>
      <w:pPr>
        <w:ind w:left="7406" w:hanging="198"/>
      </w:pPr>
      <w:rPr>
        <w:rFonts w:hint="default"/>
        <w:lang w:val="ru-RU" w:eastAsia="en-US" w:bidi="ar-SA"/>
      </w:rPr>
    </w:lvl>
    <w:lvl w:ilvl="8" w:tplc="EEB08844">
      <w:numFmt w:val="bullet"/>
      <w:lvlText w:val="•"/>
      <w:lvlJc w:val="left"/>
      <w:pPr>
        <w:ind w:left="8344" w:hanging="198"/>
      </w:pPr>
      <w:rPr>
        <w:rFonts w:hint="default"/>
        <w:lang w:val="ru-RU" w:eastAsia="en-US" w:bidi="ar-SA"/>
      </w:rPr>
    </w:lvl>
  </w:abstractNum>
  <w:abstractNum w:abstractNumId="16" w15:restartNumberingAfterBreak="0">
    <w:nsid w:val="4C860072"/>
    <w:multiLevelType w:val="multilevel"/>
    <w:tmpl w:val="6D70DE64"/>
    <w:lvl w:ilvl="0">
      <w:start w:val="6"/>
      <w:numFmt w:val="decimal"/>
      <w:lvlText w:val="%1"/>
      <w:lvlJc w:val="left"/>
      <w:pPr>
        <w:ind w:left="116" w:hanging="420"/>
        <w:jc w:val="left"/>
      </w:pPr>
      <w:rPr>
        <w:rFonts w:hint="default"/>
        <w:lang w:val="ru-RU" w:eastAsia="en-US" w:bidi="ar-SA"/>
      </w:rPr>
    </w:lvl>
    <w:lvl w:ilvl="1">
      <w:start w:val="1"/>
      <w:numFmt w:val="decimal"/>
      <w:lvlText w:val="%1.%2."/>
      <w:lvlJc w:val="left"/>
      <w:pPr>
        <w:ind w:left="116" w:hanging="420"/>
        <w:jc w:val="right"/>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16" w:hanging="541"/>
        <w:jc w:val="left"/>
      </w:pPr>
      <w:rPr>
        <w:rFonts w:ascii="Times New Roman" w:eastAsia="Times New Roman" w:hAnsi="Times New Roman" w:cs="Times New Roman" w:hint="default"/>
        <w:b w:val="0"/>
        <w:bCs w:val="0"/>
        <w:i w:val="0"/>
        <w:iCs w:val="0"/>
        <w:w w:val="99"/>
        <w:sz w:val="22"/>
        <w:szCs w:val="22"/>
        <w:lang w:val="ru-RU" w:eastAsia="en-US" w:bidi="ar-SA"/>
      </w:rPr>
    </w:lvl>
    <w:lvl w:ilvl="3">
      <w:numFmt w:val="bullet"/>
      <w:lvlText w:val="•"/>
      <w:lvlJc w:val="left"/>
      <w:pPr>
        <w:ind w:left="2457" w:hanging="541"/>
      </w:pPr>
      <w:rPr>
        <w:rFonts w:hint="default"/>
        <w:lang w:val="ru-RU" w:eastAsia="en-US" w:bidi="ar-SA"/>
      </w:rPr>
    </w:lvl>
    <w:lvl w:ilvl="4">
      <w:numFmt w:val="bullet"/>
      <w:lvlText w:val="•"/>
      <w:lvlJc w:val="left"/>
      <w:pPr>
        <w:ind w:left="3566" w:hanging="541"/>
      </w:pPr>
      <w:rPr>
        <w:rFonts w:hint="default"/>
        <w:lang w:val="ru-RU" w:eastAsia="en-US" w:bidi="ar-SA"/>
      </w:rPr>
    </w:lvl>
    <w:lvl w:ilvl="5">
      <w:numFmt w:val="bullet"/>
      <w:lvlText w:val="•"/>
      <w:lvlJc w:val="left"/>
      <w:pPr>
        <w:ind w:left="4675" w:hanging="541"/>
      </w:pPr>
      <w:rPr>
        <w:rFonts w:hint="default"/>
        <w:lang w:val="ru-RU" w:eastAsia="en-US" w:bidi="ar-SA"/>
      </w:rPr>
    </w:lvl>
    <w:lvl w:ilvl="6">
      <w:numFmt w:val="bullet"/>
      <w:lvlText w:val="•"/>
      <w:lvlJc w:val="left"/>
      <w:pPr>
        <w:ind w:left="5784" w:hanging="541"/>
      </w:pPr>
      <w:rPr>
        <w:rFonts w:hint="default"/>
        <w:lang w:val="ru-RU" w:eastAsia="en-US" w:bidi="ar-SA"/>
      </w:rPr>
    </w:lvl>
    <w:lvl w:ilvl="7">
      <w:numFmt w:val="bullet"/>
      <w:lvlText w:val="•"/>
      <w:lvlJc w:val="left"/>
      <w:pPr>
        <w:ind w:left="6893" w:hanging="541"/>
      </w:pPr>
      <w:rPr>
        <w:rFonts w:hint="default"/>
        <w:lang w:val="ru-RU" w:eastAsia="en-US" w:bidi="ar-SA"/>
      </w:rPr>
    </w:lvl>
    <w:lvl w:ilvl="8">
      <w:numFmt w:val="bullet"/>
      <w:lvlText w:val="•"/>
      <w:lvlJc w:val="left"/>
      <w:pPr>
        <w:ind w:left="8002" w:hanging="541"/>
      </w:pPr>
      <w:rPr>
        <w:rFonts w:hint="default"/>
        <w:lang w:val="ru-RU" w:eastAsia="en-US" w:bidi="ar-SA"/>
      </w:rPr>
    </w:lvl>
  </w:abstractNum>
  <w:abstractNum w:abstractNumId="17" w15:restartNumberingAfterBreak="0">
    <w:nsid w:val="4F1B7673"/>
    <w:multiLevelType w:val="hybridMultilevel"/>
    <w:tmpl w:val="F55EAFD8"/>
    <w:lvl w:ilvl="0" w:tplc="6E38DA50">
      <w:numFmt w:val="bullet"/>
      <w:lvlText w:val="•"/>
      <w:lvlJc w:val="left"/>
      <w:pPr>
        <w:ind w:left="116" w:hanging="144"/>
      </w:pPr>
      <w:rPr>
        <w:rFonts w:ascii="Times New Roman" w:eastAsia="Times New Roman" w:hAnsi="Times New Roman" w:cs="Times New Roman" w:hint="default"/>
        <w:b w:val="0"/>
        <w:bCs w:val="0"/>
        <w:i w:val="0"/>
        <w:iCs w:val="0"/>
        <w:w w:val="99"/>
        <w:sz w:val="24"/>
        <w:szCs w:val="24"/>
        <w:lang w:val="ru-RU" w:eastAsia="en-US" w:bidi="ar-SA"/>
      </w:rPr>
    </w:lvl>
    <w:lvl w:ilvl="1" w:tplc="C7022DCE">
      <w:numFmt w:val="bullet"/>
      <w:lvlText w:val="•"/>
      <w:lvlJc w:val="left"/>
      <w:pPr>
        <w:ind w:left="1130" w:hanging="144"/>
      </w:pPr>
      <w:rPr>
        <w:rFonts w:hint="default"/>
        <w:lang w:val="ru-RU" w:eastAsia="en-US" w:bidi="ar-SA"/>
      </w:rPr>
    </w:lvl>
    <w:lvl w:ilvl="2" w:tplc="87ECE5DA">
      <w:numFmt w:val="bullet"/>
      <w:lvlText w:val="•"/>
      <w:lvlJc w:val="left"/>
      <w:pPr>
        <w:ind w:left="2140" w:hanging="144"/>
      </w:pPr>
      <w:rPr>
        <w:rFonts w:hint="default"/>
        <w:lang w:val="ru-RU" w:eastAsia="en-US" w:bidi="ar-SA"/>
      </w:rPr>
    </w:lvl>
    <w:lvl w:ilvl="3" w:tplc="970050CA">
      <w:numFmt w:val="bullet"/>
      <w:lvlText w:val="•"/>
      <w:lvlJc w:val="left"/>
      <w:pPr>
        <w:ind w:left="3150" w:hanging="144"/>
      </w:pPr>
      <w:rPr>
        <w:rFonts w:hint="default"/>
        <w:lang w:val="ru-RU" w:eastAsia="en-US" w:bidi="ar-SA"/>
      </w:rPr>
    </w:lvl>
    <w:lvl w:ilvl="4" w:tplc="B59E0C28">
      <w:numFmt w:val="bullet"/>
      <w:lvlText w:val="•"/>
      <w:lvlJc w:val="left"/>
      <w:pPr>
        <w:ind w:left="4160" w:hanging="144"/>
      </w:pPr>
      <w:rPr>
        <w:rFonts w:hint="default"/>
        <w:lang w:val="ru-RU" w:eastAsia="en-US" w:bidi="ar-SA"/>
      </w:rPr>
    </w:lvl>
    <w:lvl w:ilvl="5" w:tplc="BFAEE992">
      <w:numFmt w:val="bullet"/>
      <w:lvlText w:val="•"/>
      <w:lvlJc w:val="left"/>
      <w:pPr>
        <w:ind w:left="5170" w:hanging="144"/>
      </w:pPr>
      <w:rPr>
        <w:rFonts w:hint="default"/>
        <w:lang w:val="ru-RU" w:eastAsia="en-US" w:bidi="ar-SA"/>
      </w:rPr>
    </w:lvl>
    <w:lvl w:ilvl="6" w:tplc="3BF21F5E">
      <w:numFmt w:val="bullet"/>
      <w:lvlText w:val="•"/>
      <w:lvlJc w:val="left"/>
      <w:pPr>
        <w:ind w:left="6180" w:hanging="144"/>
      </w:pPr>
      <w:rPr>
        <w:rFonts w:hint="default"/>
        <w:lang w:val="ru-RU" w:eastAsia="en-US" w:bidi="ar-SA"/>
      </w:rPr>
    </w:lvl>
    <w:lvl w:ilvl="7" w:tplc="D8C46A1A">
      <w:numFmt w:val="bullet"/>
      <w:lvlText w:val="•"/>
      <w:lvlJc w:val="left"/>
      <w:pPr>
        <w:ind w:left="7190" w:hanging="144"/>
      </w:pPr>
      <w:rPr>
        <w:rFonts w:hint="default"/>
        <w:lang w:val="ru-RU" w:eastAsia="en-US" w:bidi="ar-SA"/>
      </w:rPr>
    </w:lvl>
    <w:lvl w:ilvl="8" w:tplc="C68A2436">
      <w:numFmt w:val="bullet"/>
      <w:lvlText w:val="•"/>
      <w:lvlJc w:val="left"/>
      <w:pPr>
        <w:ind w:left="8200" w:hanging="144"/>
      </w:pPr>
      <w:rPr>
        <w:rFonts w:hint="default"/>
        <w:lang w:val="ru-RU" w:eastAsia="en-US" w:bidi="ar-SA"/>
      </w:rPr>
    </w:lvl>
  </w:abstractNum>
  <w:abstractNum w:abstractNumId="18" w15:restartNumberingAfterBreak="0">
    <w:nsid w:val="505F1428"/>
    <w:multiLevelType w:val="hybridMultilevel"/>
    <w:tmpl w:val="F97E1C94"/>
    <w:lvl w:ilvl="0" w:tplc="9A9245AE">
      <w:start w:val="1"/>
      <w:numFmt w:val="decimal"/>
      <w:lvlText w:val="%1."/>
      <w:lvlJc w:val="left"/>
      <w:pPr>
        <w:ind w:left="3863" w:hanging="213"/>
        <w:jc w:val="right"/>
      </w:pPr>
      <w:rPr>
        <w:rFonts w:ascii="Times New Roman" w:eastAsia="Times New Roman" w:hAnsi="Times New Roman" w:cs="Times New Roman" w:hint="default"/>
        <w:b/>
        <w:bCs/>
        <w:i w:val="0"/>
        <w:iCs w:val="0"/>
        <w:w w:val="100"/>
        <w:sz w:val="26"/>
        <w:szCs w:val="26"/>
        <w:lang w:val="ru-RU" w:eastAsia="en-US" w:bidi="ar-SA"/>
      </w:rPr>
    </w:lvl>
    <w:lvl w:ilvl="1" w:tplc="B19066FE">
      <w:numFmt w:val="bullet"/>
      <w:lvlText w:val="•"/>
      <w:lvlJc w:val="left"/>
      <w:pPr>
        <w:ind w:left="4496" w:hanging="213"/>
      </w:pPr>
      <w:rPr>
        <w:rFonts w:hint="default"/>
        <w:lang w:val="ru-RU" w:eastAsia="en-US" w:bidi="ar-SA"/>
      </w:rPr>
    </w:lvl>
    <w:lvl w:ilvl="2" w:tplc="AD204E08">
      <w:numFmt w:val="bullet"/>
      <w:lvlText w:val="•"/>
      <w:lvlJc w:val="left"/>
      <w:pPr>
        <w:ind w:left="5132" w:hanging="213"/>
      </w:pPr>
      <w:rPr>
        <w:rFonts w:hint="default"/>
        <w:lang w:val="ru-RU" w:eastAsia="en-US" w:bidi="ar-SA"/>
      </w:rPr>
    </w:lvl>
    <w:lvl w:ilvl="3" w:tplc="F5A41AC4">
      <w:numFmt w:val="bullet"/>
      <w:lvlText w:val="•"/>
      <w:lvlJc w:val="left"/>
      <w:pPr>
        <w:ind w:left="5768" w:hanging="213"/>
      </w:pPr>
      <w:rPr>
        <w:rFonts w:hint="default"/>
        <w:lang w:val="ru-RU" w:eastAsia="en-US" w:bidi="ar-SA"/>
      </w:rPr>
    </w:lvl>
    <w:lvl w:ilvl="4" w:tplc="3B2A21B4">
      <w:numFmt w:val="bullet"/>
      <w:lvlText w:val="•"/>
      <w:lvlJc w:val="left"/>
      <w:pPr>
        <w:ind w:left="6404" w:hanging="213"/>
      </w:pPr>
      <w:rPr>
        <w:rFonts w:hint="default"/>
        <w:lang w:val="ru-RU" w:eastAsia="en-US" w:bidi="ar-SA"/>
      </w:rPr>
    </w:lvl>
    <w:lvl w:ilvl="5" w:tplc="6D62C31A">
      <w:numFmt w:val="bullet"/>
      <w:lvlText w:val="•"/>
      <w:lvlJc w:val="left"/>
      <w:pPr>
        <w:ind w:left="7040" w:hanging="213"/>
      </w:pPr>
      <w:rPr>
        <w:rFonts w:hint="default"/>
        <w:lang w:val="ru-RU" w:eastAsia="en-US" w:bidi="ar-SA"/>
      </w:rPr>
    </w:lvl>
    <w:lvl w:ilvl="6" w:tplc="4F26B320">
      <w:numFmt w:val="bullet"/>
      <w:lvlText w:val="•"/>
      <w:lvlJc w:val="left"/>
      <w:pPr>
        <w:ind w:left="7676" w:hanging="213"/>
      </w:pPr>
      <w:rPr>
        <w:rFonts w:hint="default"/>
        <w:lang w:val="ru-RU" w:eastAsia="en-US" w:bidi="ar-SA"/>
      </w:rPr>
    </w:lvl>
    <w:lvl w:ilvl="7" w:tplc="49969122">
      <w:numFmt w:val="bullet"/>
      <w:lvlText w:val="•"/>
      <w:lvlJc w:val="left"/>
      <w:pPr>
        <w:ind w:left="8312" w:hanging="213"/>
      </w:pPr>
      <w:rPr>
        <w:rFonts w:hint="default"/>
        <w:lang w:val="ru-RU" w:eastAsia="en-US" w:bidi="ar-SA"/>
      </w:rPr>
    </w:lvl>
    <w:lvl w:ilvl="8" w:tplc="4F1C4ABE">
      <w:numFmt w:val="bullet"/>
      <w:lvlText w:val="•"/>
      <w:lvlJc w:val="left"/>
      <w:pPr>
        <w:ind w:left="8948" w:hanging="213"/>
      </w:pPr>
      <w:rPr>
        <w:rFonts w:hint="default"/>
        <w:lang w:val="ru-RU" w:eastAsia="en-US" w:bidi="ar-SA"/>
      </w:rPr>
    </w:lvl>
  </w:abstractNum>
  <w:abstractNum w:abstractNumId="19" w15:restartNumberingAfterBreak="0">
    <w:nsid w:val="57A77CD3"/>
    <w:multiLevelType w:val="hybridMultilevel"/>
    <w:tmpl w:val="F0FA47D8"/>
    <w:lvl w:ilvl="0" w:tplc="AF909DFC">
      <w:start w:val="1"/>
      <w:numFmt w:val="decimal"/>
      <w:lvlText w:val="%1."/>
      <w:lvlJc w:val="left"/>
      <w:pPr>
        <w:ind w:left="116" w:hanging="240"/>
        <w:jc w:val="left"/>
      </w:pPr>
      <w:rPr>
        <w:rFonts w:ascii="Times New Roman" w:eastAsia="Times New Roman" w:hAnsi="Times New Roman" w:cs="Times New Roman" w:hint="default"/>
        <w:b w:val="0"/>
        <w:bCs w:val="0"/>
        <w:i w:val="0"/>
        <w:iCs w:val="0"/>
        <w:w w:val="99"/>
        <w:sz w:val="24"/>
        <w:szCs w:val="24"/>
        <w:lang w:val="ru-RU" w:eastAsia="en-US" w:bidi="ar-SA"/>
      </w:rPr>
    </w:lvl>
    <w:lvl w:ilvl="1" w:tplc="5E42A5C6">
      <w:numFmt w:val="bullet"/>
      <w:lvlText w:val="–"/>
      <w:lvlJc w:val="left"/>
      <w:pPr>
        <w:ind w:left="835" w:hanging="198"/>
      </w:pPr>
      <w:rPr>
        <w:rFonts w:ascii="Verdana" w:eastAsia="Verdana" w:hAnsi="Verdana" w:cs="Verdana" w:hint="default"/>
        <w:b w:val="0"/>
        <w:bCs w:val="0"/>
        <w:i w:val="0"/>
        <w:iCs w:val="0"/>
        <w:w w:val="86"/>
        <w:sz w:val="24"/>
        <w:szCs w:val="24"/>
        <w:lang w:val="ru-RU" w:eastAsia="en-US" w:bidi="ar-SA"/>
      </w:rPr>
    </w:lvl>
    <w:lvl w:ilvl="2" w:tplc="4A40D79E">
      <w:numFmt w:val="bullet"/>
      <w:lvlText w:val="•"/>
      <w:lvlJc w:val="left"/>
      <w:pPr>
        <w:ind w:left="1882" w:hanging="198"/>
      </w:pPr>
      <w:rPr>
        <w:rFonts w:hint="default"/>
        <w:lang w:val="ru-RU" w:eastAsia="en-US" w:bidi="ar-SA"/>
      </w:rPr>
    </w:lvl>
    <w:lvl w:ilvl="3" w:tplc="4CA24EAE">
      <w:numFmt w:val="bullet"/>
      <w:lvlText w:val="•"/>
      <w:lvlJc w:val="left"/>
      <w:pPr>
        <w:ind w:left="2924" w:hanging="198"/>
      </w:pPr>
      <w:rPr>
        <w:rFonts w:hint="default"/>
        <w:lang w:val="ru-RU" w:eastAsia="en-US" w:bidi="ar-SA"/>
      </w:rPr>
    </w:lvl>
    <w:lvl w:ilvl="4" w:tplc="C3C62258">
      <w:numFmt w:val="bullet"/>
      <w:lvlText w:val="•"/>
      <w:lvlJc w:val="left"/>
      <w:pPr>
        <w:ind w:left="3966" w:hanging="198"/>
      </w:pPr>
      <w:rPr>
        <w:rFonts w:hint="default"/>
        <w:lang w:val="ru-RU" w:eastAsia="en-US" w:bidi="ar-SA"/>
      </w:rPr>
    </w:lvl>
    <w:lvl w:ilvl="5" w:tplc="05028552">
      <w:numFmt w:val="bullet"/>
      <w:lvlText w:val="•"/>
      <w:lvlJc w:val="left"/>
      <w:pPr>
        <w:ind w:left="5008" w:hanging="198"/>
      </w:pPr>
      <w:rPr>
        <w:rFonts w:hint="default"/>
        <w:lang w:val="ru-RU" w:eastAsia="en-US" w:bidi="ar-SA"/>
      </w:rPr>
    </w:lvl>
    <w:lvl w:ilvl="6" w:tplc="1924DAEC">
      <w:numFmt w:val="bullet"/>
      <w:lvlText w:val="•"/>
      <w:lvlJc w:val="left"/>
      <w:pPr>
        <w:ind w:left="6051" w:hanging="198"/>
      </w:pPr>
      <w:rPr>
        <w:rFonts w:hint="default"/>
        <w:lang w:val="ru-RU" w:eastAsia="en-US" w:bidi="ar-SA"/>
      </w:rPr>
    </w:lvl>
    <w:lvl w:ilvl="7" w:tplc="1B1A2F8A">
      <w:numFmt w:val="bullet"/>
      <w:lvlText w:val="•"/>
      <w:lvlJc w:val="left"/>
      <w:pPr>
        <w:ind w:left="7093" w:hanging="198"/>
      </w:pPr>
      <w:rPr>
        <w:rFonts w:hint="default"/>
        <w:lang w:val="ru-RU" w:eastAsia="en-US" w:bidi="ar-SA"/>
      </w:rPr>
    </w:lvl>
    <w:lvl w:ilvl="8" w:tplc="34784CFC">
      <w:numFmt w:val="bullet"/>
      <w:lvlText w:val="•"/>
      <w:lvlJc w:val="left"/>
      <w:pPr>
        <w:ind w:left="8135" w:hanging="198"/>
      </w:pPr>
      <w:rPr>
        <w:rFonts w:hint="default"/>
        <w:lang w:val="ru-RU" w:eastAsia="en-US" w:bidi="ar-SA"/>
      </w:rPr>
    </w:lvl>
  </w:abstractNum>
  <w:abstractNum w:abstractNumId="20" w15:restartNumberingAfterBreak="0">
    <w:nsid w:val="59E33098"/>
    <w:multiLevelType w:val="multilevel"/>
    <w:tmpl w:val="4CE44D5A"/>
    <w:lvl w:ilvl="0">
      <w:start w:val="8"/>
      <w:numFmt w:val="decimal"/>
      <w:lvlText w:val="%1"/>
      <w:lvlJc w:val="left"/>
      <w:pPr>
        <w:ind w:left="596" w:hanging="481"/>
        <w:jc w:val="left"/>
      </w:pPr>
      <w:rPr>
        <w:rFonts w:hint="default"/>
        <w:lang w:val="ru-RU" w:eastAsia="en-US" w:bidi="ar-SA"/>
      </w:rPr>
    </w:lvl>
    <w:lvl w:ilvl="1">
      <w:start w:val="14"/>
      <w:numFmt w:val="decimal"/>
      <w:lvlText w:val="%1.%2."/>
      <w:lvlJc w:val="left"/>
      <w:pPr>
        <w:ind w:left="596" w:hanging="481"/>
        <w:jc w:val="left"/>
      </w:pPr>
      <w:rPr>
        <w:rFonts w:ascii="Times New Roman" w:eastAsia="Times New Roman" w:hAnsi="Times New Roman" w:cs="Times New Roman" w:hint="default"/>
        <w:b w:val="0"/>
        <w:bCs w:val="0"/>
        <w:i w:val="0"/>
        <w:iCs w:val="0"/>
        <w:w w:val="99"/>
        <w:sz w:val="22"/>
        <w:szCs w:val="22"/>
        <w:lang w:val="ru-RU" w:eastAsia="en-US" w:bidi="ar-SA"/>
      </w:rPr>
    </w:lvl>
    <w:lvl w:ilvl="2">
      <w:numFmt w:val="bullet"/>
      <w:lvlText w:val="•"/>
      <w:lvlJc w:val="left"/>
      <w:pPr>
        <w:ind w:left="2524" w:hanging="481"/>
      </w:pPr>
      <w:rPr>
        <w:rFonts w:hint="default"/>
        <w:lang w:val="ru-RU" w:eastAsia="en-US" w:bidi="ar-SA"/>
      </w:rPr>
    </w:lvl>
    <w:lvl w:ilvl="3">
      <w:numFmt w:val="bullet"/>
      <w:lvlText w:val="•"/>
      <w:lvlJc w:val="left"/>
      <w:pPr>
        <w:ind w:left="3486" w:hanging="481"/>
      </w:pPr>
      <w:rPr>
        <w:rFonts w:hint="default"/>
        <w:lang w:val="ru-RU" w:eastAsia="en-US" w:bidi="ar-SA"/>
      </w:rPr>
    </w:lvl>
    <w:lvl w:ilvl="4">
      <w:numFmt w:val="bullet"/>
      <w:lvlText w:val="•"/>
      <w:lvlJc w:val="left"/>
      <w:pPr>
        <w:ind w:left="4448" w:hanging="481"/>
      </w:pPr>
      <w:rPr>
        <w:rFonts w:hint="default"/>
        <w:lang w:val="ru-RU" w:eastAsia="en-US" w:bidi="ar-SA"/>
      </w:rPr>
    </w:lvl>
    <w:lvl w:ilvl="5">
      <w:numFmt w:val="bullet"/>
      <w:lvlText w:val="•"/>
      <w:lvlJc w:val="left"/>
      <w:pPr>
        <w:ind w:left="5410" w:hanging="481"/>
      </w:pPr>
      <w:rPr>
        <w:rFonts w:hint="default"/>
        <w:lang w:val="ru-RU" w:eastAsia="en-US" w:bidi="ar-SA"/>
      </w:rPr>
    </w:lvl>
    <w:lvl w:ilvl="6">
      <w:numFmt w:val="bullet"/>
      <w:lvlText w:val="•"/>
      <w:lvlJc w:val="left"/>
      <w:pPr>
        <w:ind w:left="6372" w:hanging="481"/>
      </w:pPr>
      <w:rPr>
        <w:rFonts w:hint="default"/>
        <w:lang w:val="ru-RU" w:eastAsia="en-US" w:bidi="ar-SA"/>
      </w:rPr>
    </w:lvl>
    <w:lvl w:ilvl="7">
      <w:numFmt w:val="bullet"/>
      <w:lvlText w:val="•"/>
      <w:lvlJc w:val="left"/>
      <w:pPr>
        <w:ind w:left="7334" w:hanging="481"/>
      </w:pPr>
      <w:rPr>
        <w:rFonts w:hint="default"/>
        <w:lang w:val="ru-RU" w:eastAsia="en-US" w:bidi="ar-SA"/>
      </w:rPr>
    </w:lvl>
    <w:lvl w:ilvl="8">
      <w:numFmt w:val="bullet"/>
      <w:lvlText w:val="•"/>
      <w:lvlJc w:val="left"/>
      <w:pPr>
        <w:ind w:left="8296" w:hanging="481"/>
      </w:pPr>
      <w:rPr>
        <w:rFonts w:hint="default"/>
        <w:lang w:val="ru-RU" w:eastAsia="en-US" w:bidi="ar-SA"/>
      </w:rPr>
    </w:lvl>
  </w:abstractNum>
  <w:abstractNum w:abstractNumId="21" w15:restartNumberingAfterBreak="0">
    <w:nsid w:val="5F062BBD"/>
    <w:multiLevelType w:val="multilevel"/>
    <w:tmpl w:val="C9DA3626"/>
    <w:lvl w:ilvl="0">
      <w:start w:val="2"/>
      <w:numFmt w:val="decimal"/>
      <w:lvlText w:val="%1"/>
      <w:lvlJc w:val="left"/>
      <w:pPr>
        <w:ind w:left="116" w:hanging="420"/>
        <w:jc w:val="left"/>
      </w:pPr>
      <w:rPr>
        <w:rFonts w:hint="default"/>
        <w:lang w:val="ru-RU" w:eastAsia="en-US" w:bidi="ar-SA"/>
      </w:rPr>
    </w:lvl>
    <w:lvl w:ilvl="1">
      <w:start w:val="1"/>
      <w:numFmt w:val="decimal"/>
      <w:lvlText w:val="%1.%2."/>
      <w:lvlJc w:val="left"/>
      <w:pPr>
        <w:ind w:left="116" w:hanging="420"/>
        <w:jc w:val="left"/>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16" w:hanging="599"/>
        <w:jc w:val="left"/>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150" w:hanging="599"/>
      </w:pPr>
      <w:rPr>
        <w:rFonts w:hint="default"/>
        <w:lang w:val="ru-RU" w:eastAsia="en-US" w:bidi="ar-SA"/>
      </w:rPr>
    </w:lvl>
    <w:lvl w:ilvl="4">
      <w:numFmt w:val="bullet"/>
      <w:lvlText w:val="•"/>
      <w:lvlJc w:val="left"/>
      <w:pPr>
        <w:ind w:left="4160" w:hanging="599"/>
      </w:pPr>
      <w:rPr>
        <w:rFonts w:hint="default"/>
        <w:lang w:val="ru-RU" w:eastAsia="en-US" w:bidi="ar-SA"/>
      </w:rPr>
    </w:lvl>
    <w:lvl w:ilvl="5">
      <w:numFmt w:val="bullet"/>
      <w:lvlText w:val="•"/>
      <w:lvlJc w:val="left"/>
      <w:pPr>
        <w:ind w:left="5170" w:hanging="599"/>
      </w:pPr>
      <w:rPr>
        <w:rFonts w:hint="default"/>
        <w:lang w:val="ru-RU" w:eastAsia="en-US" w:bidi="ar-SA"/>
      </w:rPr>
    </w:lvl>
    <w:lvl w:ilvl="6">
      <w:numFmt w:val="bullet"/>
      <w:lvlText w:val="•"/>
      <w:lvlJc w:val="left"/>
      <w:pPr>
        <w:ind w:left="6180" w:hanging="599"/>
      </w:pPr>
      <w:rPr>
        <w:rFonts w:hint="default"/>
        <w:lang w:val="ru-RU" w:eastAsia="en-US" w:bidi="ar-SA"/>
      </w:rPr>
    </w:lvl>
    <w:lvl w:ilvl="7">
      <w:numFmt w:val="bullet"/>
      <w:lvlText w:val="•"/>
      <w:lvlJc w:val="left"/>
      <w:pPr>
        <w:ind w:left="7190" w:hanging="599"/>
      </w:pPr>
      <w:rPr>
        <w:rFonts w:hint="default"/>
        <w:lang w:val="ru-RU" w:eastAsia="en-US" w:bidi="ar-SA"/>
      </w:rPr>
    </w:lvl>
    <w:lvl w:ilvl="8">
      <w:numFmt w:val="bullet"/>
      <w:lvlText w:val="•"/>
      <w:lvlJc w:val="left"/>
      <w:pPr>
        <w:ind w:left="8200" w:hanging="599"/>
      </w:pPr>
      <w:rPr>
        <w:rFonts w:hint="default"/>
        <w:lang w:val="ru-RU" w:eastAsia="en-US" w:bidi="ar-SA"/>
      </w:rPr>
    </w:lvl>
  </w:abstractNum>
  <w:abstractNum w:abstractNumId="22" w15:restartNumberingAfterBreak="0">
    <w:nsid w:val="5F2F58FA"/>
    <w:multiLevelType w:val="hybridMultilevel"/>
    <w:tmpl w:val="81041CB6"/>
    <w:lvl w:ilvl="0" w:tplc="F2809F62">
      <w:numFmt w:val="bullet"/>
      <w:lvlText w:val="-"/>
      <w:lvlJc w:val="left"/>
      <w:pPr>
        <w:ind w:left="116" w:hanging="139"/>
      </w:pPr>
      <w:rPr>
        <w:rFonts w:ascii="Times New Roman" w:eastAsia="Times New Roman" w:hAnsi="Times New Roman" w:cs="Times New Roman" w:hint="default"/>
        <w:b w:val="0"/>
        <w:bCs w:val="0"/>
        <w:i w:val="0"/>
        <w:iCs w:val="0"/>
        <w:w w:val="99"/>
        <w:sz w:val="24"/>
        <w:szCs w:val="24"/>
        <w:lang w:val="ru-RU" w:eastAsia="en-US" w:bidi="ar-SA"/>
      </w:rPr>
    </w:lvl>
    <w:lvl w:ilvl="1" w:tplc="017AE122">
      <w:numFmt w:val="bullet"/>
      <w:lvlText w:val="•"/>
      <w:lvlJc w:val="left"/>
      <w:pPr>
        <w:ind w:left="1130" w:hanging="139"/>
      </w:pPr>
      <w:rPr>
        <w:rFonts w:hint="default"/>
        <w:lang w:val="ru-RU" w:eastAsia="en-US" w:bidi="ar-SA"/>
      </w:rPr>
    </w:lvl>
    <w:lvl w:ilvl="2" w:tplc="91AABDFC">
      <w:numFmt w:val="bullet"/>
      <w:lvlText w:val="•"/>
      <w:lvlJc w:val="left"/>
      <w:pPr>
        <w:ind w:left="2140" w:hanging="139"/>
      </w:pPr>
      <w:rPr>
        <w:rFonts w:hint="default"/>
        <w:lang w:val="ru-RU" w:eastAsia="en-US" w:bidi="ar-SA"/>
      </w:rPr>
    </w:lvl>
    <w:lvl w:ilvl="3" w:tplc="F702CEEA">
      <w:numFmt w:val="bullet"/>
      <w:lvlText w:val="•"/>
      <w:lvlJc w:val="left"/>
      <w:pPr>
        <w:ind w:left="3150" w:hanging="139"/>
      </w:pPr>
      <w:rPr>
        <w:rFonts w:hint="default"/>
        <w:lang w:val="ru-RU" w:eastAsia="en-US" w:bidi="ar-SA"/>
      </w:rPr>
    </w:lvl>
    <w:lvl w:ilvl="4" w:tplc="8A8CAE6C">
      <w:numFmt w:val="bullet"/>
      <w:lvlText w:val="•"/>
      <w:lvlJc w:val="left"/>
      <w:pPr>
        <w:ind w:left="4160" w:hanging="139"/>
      </w:pPr>
      <w:rPr>
        <w:rFonts w:hint="default"/>
        <w:lang w:val="ru-RU" w:eastAsia="en-US" w:bidi="ar-SA"/>
      </w:rPr>
    </w:lvl>
    <w:lvl w:ilvl="5" w:tplc="D9B2331C">
      <w:numFmt w:val="bullet"/>
      <w:lvlText w:val="•"/>
      <w:lvlJc w:val="left"/>
      <w:pPr>
        <w:ind w:left="5170" w:hanging="139"/>
      </w:pPr>
      <w:rPr>
        <w:rFonts w:hint="default"/>
        <w:lang w:val="ru-RU" w:eastAsia="en-US" w:bidi="ar-SA"/>
      </w:rPr>
    </w:lvl>
    <w:lvl w:ilvl="6" w:tplc="247ACE04">
      <w:numFmt w:val="bullet"/>
      <w:lvlText w:val="•"/>
      <w:lvlJc w:val="left"/>
      <w:pPr>
        <w:ind w:left="6180" w:hanging="139"/>
      </w:pPr>
      <w:rPr>
        <w:rFonts w:hint="default"/>
        <w:lang w:val="ru-RU" w:eastAsia="en-US" w:bidi="ar-SA"/>
      </w:rPr>
    </w:lvl>
    <w:lvl w:ilvl="7" w:tplc="2B5A91E8">
      <w:numFmt w:val="bullet"/>
      <w:lvlText w:val="•"/>
      <w:lvlJc w:val="left"/>
      <w:pPr>
        <w:ind w:left="7190" w:hanging="139"/>
      </w:pPr>
      <w:rPr>
        <w:rFonts w:hint="default"/>
        <w:lang w:val="ru-RU" w:eastAsia="en-US" w:bidi="ar-SA"/>
      </w:rPr>
    </w:lvl>
    <w:lvl w:ilvl="8" w:tplc="F600F048">
      <w:numFmt w:val="bullet"/>
      <w:lvlText w:val="•"/>
      <w:lvlJc w:val="left"/>
      <w:pPr>
        <w:ind w:left="8200" w:hanging="139"/>
      </w:pPr>
      <w:rPr>
        <w:rFonts w:hint="default"/>
        <w:lang w:val="ru-RU" w:eastAsia="en-US" w:bidi="ar-SA"/>
      </w:rPr>
    </w:lvl>
  </w:abstractNum>
  <w:abstractNum w:abstractNumId="23" w15:restartNumberingAfterBreak="0">
    <w:nsid w:val="61747724"/>
    <w:multiLevelType w:val="multilevel"/>
    <w:tmpl w:val="D57EF950"/>
    <w:lvl w:ilvl="0">
      <w:start w:val="7"/>
      <w:numFmt w:val="decimal"/>
      <w:lvlText w:val="%1"/>
      <w:lvlJc w:val="left"/>
      <w:pPr>
        <w:ind w:left="476" w:hanging="361"/>
        <w:jc w:val="left"/>
      </w:pPr>
      <w:rPr>
        <w:rFonts w:hint="default"/>
        <w:lang w:val="ru-RU" w:eastAsia="en-US" w:bidi="ar-SA"/>
      </w:rPr>
    </w:lvl>
    <w:lvl w:ilvl="1">
      <w:start w:val="8"/>
      <w:numFmt w:val="decimal"/>
      <w:lvlText w:val="%1.%2."/>
      <w:lvlJc w:val="left"/>
      <w:pPr>
        <w:ind w:left="476" w:hanging="361"/>
        <w:jc w:val="left"/>
      </w:pPr>
      <w:rPr>
        <w:rFonts w:ascii="Times New Roman" w:eastAsia="Times New Roman" w:hAnsi="Times New Roman" w:cs="Times New Roman" w:hint="default"/>
        <w:b w:val="0"/>
        <w:bCs w:val="0"/>
        <w:i w:val="0"/>
        <w:iCs w:val="0"/>
        <w:w w:val="99"/>
        <w:sz w:val="22"/>
        <w:szCs w:val="22"/>
        <w:lang w:val="ru-RU" w:eastAsia="en-US" w:bidi="ar-SA"/>
      </w:rPr>
    </w:lvl>
    <w:lvl w:ilvl="2">
      <w:numFmt w:val="bullet"/>
      <w:lvlText w:val="•"/>
      <w:lvlJc w:val="left"/>
      <w:pPr>
        <w:ind w:left="2428" w:hanging="361"/>
      </w:pPr>
      <w:rPr>
        <w:rFonts w:hint="default"/>
        <w:lang w:val="ru-RU" w:eastAsia="en-US" w:bidi="ar-SA"/>
      </w:rPr>
    </w:lvl>
    <w:lvl w:ilvl="3">
      <w:numFmt w:val="bullet"/>
      <w:lvlText w:val="•"/>
      <w:lvlJc w:val="left"/>
      <w:pPr>
        <w:ind w:left="3402" w:hanging="361"/>
      </w:pPr>
      <w:rPr>
        <w:rFonts w:hint="default"/>
        <w:lang w:val="ru-RU" w:eastAsia="en-US" w:bidi="ar-SA"/>
      </w:rPr>
    </w:lvl>
    <w:lvl w:ilvl="4">
      <w:numFmt w:val="bullet"/>
      <w:lvlText w:val="•"/>
      <w:lvlJc w:val="left"/>
      <w:pPr>
        <w:ind w:left="4376" w:hanging="361"/>
      </w:pPr>
      <w:rPr>
        <w:rFonts w:hint="default"/>
        <w:lang w:val="ru-RU" w:eastAsia="en-US" w:bidi="ar-SA"/>
      </w:rPr>
    </w:lvl>
    <w:lvl w:ilvl="5">
      <w:numFmt w:val="bullet"/>
      <w:lvlText w:val="•"/>
      <w:lvlJc w:val="left"/>
      <w:pPr>
        <w:ind w:left="5350" w:hanging="361"/>
      </w:pPr>
      <w:rPr>
        <w:rFonts w:hint="default"/>
        <w:lang w:val="ru-RU" w:eastAsia="en-US" w:bidi="ar-SA"/>
      </w:rPr>
    </w:lvl>
    <w:lvl w:ilvl="6">
      <w:numFmt w:val="bullet"/>
      <w:lvlText w:val="•"/>
      <w:lvlJc w:val="left"/>
      <w:pPr>
        <w:ind w:left="6324" w:hanging="361"/>
      </w:pPr>
      <w:rPr>
        <w:rFonts w:hint="default"/>
        <w:lang w:val="ru-RU" w:eastAsia="en-US" w:bidi="ar-SA"/>
      </w:rPr>
    </w:lvl>
    <w:lvl w:ilvl="7">
      <w:numFmt w:val="bullet"/>
      <w:lvlText w:val="•"/>
      <w:lvlJc w:val="left"/>
      <w:pPr>
        <w:ind w:left="7298" w:hanging="361"/>
      </w:pPr>
      <w:rPr>
        <w:rFonts w:hint="default"/>
        <w:lang w:val="ru-RU" w:eastAsia="en-US" w:bidi="ar-SA"/>
      </w:rPr>
    </w:lvl>
    <w:lvl w:ilvl="8">
      <w:numFmt w:val="bullet"/>
      <w:lvlText w:val="•"/>
      <w:lvlJc w:val="left"/>
      <w:pPr>
        <w:ind w:left="8272" w:hanging="361"/>
      </w:pPr>
      <w:rPr>
        <w:rFonts w:hint="default"/>
        <w:lang w:val="ru-RU" w:eastAsia="en-US" w:bidi="ar-SA"/>
      </w:rPr>
    </w:lvl>
  </w:abstractNum>
  <w:abstractNum w:abstractNumId="24" w15:restartNumberingAfterBreak="0">
    <w:nsid w:val="64EB5B27"/>
    <w:multiLevelType w:val="multilevel"/>
    <w:tmpl w:val="38B620CC"/>
    <w:lvl w:ilvl="0">
      <w:start w:val="4"/>
      <w:numFmt w:val="decimal"/>
      <w:lvlText w:val="%1"/>
      <w:lvlJc w:val="left"/>
      <w:pPr>
        <w:ind w:left="535" w:hanging="420"/>
        <w:jc w:val="left"/>
      </w:pPr>
      <w:rPr>
        <w:rFonts w:hint="default"/>
        <w:lang w:val="ru-RU" w:eastAsia="en-US" w:bidi="ar-SA"/>
      </w:rPr>
    </w:lvl>
    <w:lvl w:ilvl="1">
      <w:start w:val="1"/>
      <w:numFmt w:val="decimal"/>
      <w:lvlText w:val="%1.%2."/>
      <w:lvlJc w:val="left"/>
      <w:pPr>
        <w:ind w:left="535" w:hanging="420"/>
        <w:jc w:val="left"/>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16" w:hanging="599"/>
        <w:jc w:val="left"/>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2691" w:hanging="599"/>
      </w:pPr>
      <w:rPr>
        <w:rFonts w:hint="default"/>
        <w:lang w:val="ru-RU" w:eastAsia="en-US" w:bidi="ar-SA"/>
      </w:rPr>
    </w:lvl>
    <w:lvl w:ilvl="4">
      <w:numFmt w:val="bullet"/>
      <w:lvlText w:val="•"/>
      <w:lvlJc w:val="left"/>
      <w:pPr>
        <w:ind w:left="3766" w:hanging="599"/>
      </w:pPr>
      <w:rPr>
        <w:rFonts w:hint="default"/>
        <w:lang w:val="ru-RU" w:eastAsia="en-US" w:bidi="ar-SA"/>
      </w:rPr>
    </w:lvl>
    <w:lvl w:ilvl="5">
      <w:numFmt w:val="bullet"/>
      <w:lvlText w:val="•"/>
      <w:lvlJc w:val="left"/>
      <w:pPr>
        <w:ind w:left="4842" w:hanging="599"/>
      </w:pPr>
      <w:rPr>
        <w:rFonts w:hint="default"/>
        <w:lang w:val="ru-RU" w:eastAsia="en-US" w:bidi="ar-SA"/>
      </w:rPr>
    </w:lvl>
    <w:lvl w:ilvl="6">
      <w:numFmt w:val="bullet"/>
      <w:lvlText w:val="•"/>
      <w:lvlJc w:val="left"/>
      <w:pPr>
        <w:ind w:left="5917" w:hanging="599"/>
      </w:pPr>
      <w:rPr>
        <w:rFonts w:hint="default"/>
        <w:lang w:val="ru-RU" w:eastAsia="en-US" w:bidi="ar-SA"/>
      </w:rPr>
    </w:lvl>
    <w:lvl w:ilvl="7">
      <w:numFmt w:val="bullet"/>
      <w:lvlText w:val="•"/>
      <w:lvlJc w:val="left"/>
      <w:pPr>
        <w:ind w:left="6993" w:hanging="599"/>
      </w:pPr>
      <w:rPr>
        <w:rFonts w:hint="default"/>
        <w:lang w:val="ru-RU" w:eastAsia="en-US" w:bidi="ar-SA"/>
      </w:rPr>
    </w:lvl>
    <w:lvl w:ilvl="8">
      <w:numFmt w:val="bullet"/>
      <w:lvlText w:val="•"/>
      <w:lvlJc w:val="left"/>
      <w:pPr>
        <w:ind w:left="8068" w:hanging="599"/>
      </w:pPr>
      <w:rPr>
        <w:rFonts w:hint="default"/>
        <w:lang w:val="ru-RU" w:eastAsia="en-US" w:bidi="ar-SA"/>
      </w:rPr>
    </w:lvl>
  </w:abstractNum>
  <w:abstractNum w:abstractNumId="25" w15:restartNumberingAfterBreak="0">
    <w:nsid w:val="69A07017"/>
    <w:multiLevelType w:val="hybridMultilevel"/>
    <w:tmpl w:val="F870A4AA"/>
    <w:lvl w:ilvl="0" w:tplc="A6F0DFBA">
      <w:numFmt w:val="bullet"/>
      <w:lvlText w:val="–"/>
      <w:lvlJc w:val="left"/>
      <w:pPr>
        <w:ind w:left="542" w:hanging="198"/>
      </w:pPr>
      <w:rPr>
        <w:rFonts w:ascii="Verdana" w:eastAsia="Verdana" w:hAnsi="Verdana" w:cs="Verdana" w:hint="default"/>
        <w:b w:val="0"/>
        <w:bCs w:val="0"/>
        <w:i w:val="0"/>
        <w:iCs w:val="0"/>
        <w:w w:val="86"/>
        <w:sz w:val="24"/>
        <w:szCs w:val="24"/>
        <w:lang w:val="ru-RU" w:eastAsia="en-US" w:bidi="ar-SA"/>
      </w:rPr>
    </w:lvl>
    <w:lvl w:ilvl="1" w:tplc="A148DE9A">
      <w:numFmt w:val="bullet"/>
      <w:lvlText w:val="•"/>
      <w:lvlJc w:val="left"/>
      <w:pPr>
        <w:ind w:left="1508" w:hanging="198"/>
      </w:pPr>
      <w:rPr>
        <w:rFonts w:hint="default"/>
        <w:lang w:val="ru-RU" w:eastAsia="en-US" w:bidi="ar-SA"/>
      </w:rPr>
    </w:lvl>
    <w:lvl w:ilvl="2" w:tplc="3690AB86">
      <w:numFmt w:val="bullet"/>
      <w:lvlText w:val="•"/>
      <w:lvlJc w:val="left"/>
      <w:pPr>
        <w:ind w:left="2476" w:hanging="198"/>
      </w:pPr>
      <w:rPr>
        <w:rFonts w:hint="default"/>
        <w:lang w:val="ru-RU" w:eastAsia="en-US" w:bidi="ar-SA"/>
      </w:rPr>
    </w:lvl>
    <w:lvl w:ilvl="3" w:tplc="E7EE1662">
      <w:numFmt w:val="bullet"/>
      <w:lvlText w:val="•"/>
      <w:lvlJc w:val="left"/>
      <w:pPr>
        <w:ind w:left="3444" w:hanging="198"/>
      </w:pPr>
      <w:rPr>
        <w:rFonts w:hint="default"/>
        <w:lang w:val="ru-RU" w:eastAsia="en-US" w:bidi="ar-SA"/>
      </w:rPr>
    </w:lvl>
    <w:lvl w:ilvl="4" w:tplc="0308971E">
      <w:numFmt w:val="bullet"/>
      <w:lvlText w:val="•"/>
      <w:lvlJc w:val="left"/>
      <w:pPr>
        <w:ind w:left="4412" w:hanging="198"/>
      </w:pPr>
      <w:rPr>
        <w:rFonts w:hint="default"/>
        <w:lang w:val="ru-RU" w:eastAsia="en-US" w:bidi="ar-SA"/>
      </w:rPr>
    </w:lvl>
    <w:lvl w:ilvl="5" w:tplc="BE28AA46">
      <w:numFmt w:val="bullet"/>
      <w:lvlText w:val="•"/>
      <w:lvlJc w:val="left"/>
      <w:pPr>
        <w:ind w:left="5380" w:hanging="198"/>
      </w:pPr>
      <w:rPr>
        <w:rFonts w:hint="default"/>
        <w:lang w:val="ru-RU" w:eastAsia="en-US" w:bidi="ar-SA"/>
      </w:rPr>
    </w:lvl>
    <w:lvl w:ilvl="6" w:tplc="E5FA5972">
      <w:numFmt w:val="bullet"/>
      <w:lvlText w:val="•"/>
      <w:lvlJc w:val="left"/>
      <w:pPr>
        <w:ind w:left="6348" w:hanging="198"/>
      </w:pPr>
      <w:rPr>
        <w:rFonts w:hint="default"/>
        <w:lang w:val="ru-RU" w:eastAsia="en-US" w:bidi="ar-SA"/>
      </w:rPr>
    </w:lvl>
    <w:lvl w:ilvl="7" w:tplc="FD38FB8E">
      <w:numFmt w:val="bullet"/>
      <w:lvlText w:val="•"/>
      <w:lvlJc w:val="left"/>
      <w:pPr>
        <w:ind w:left="7316" w:hanging="198"/>
      </w:pPr>
      <w:rPr>
        <w:rFonts w:hint="default"/>
        <w:lang w:val="ru-RU" w:eastAsia="en-US" w:bidi="ar-SA"/>
      </w:rPr>
    </w:lvl>
    <w:lvl w:ilvl="8" w:tplc="1FCC2D74">
      <w:numFmt w:val="bullet"/>
      <w:lvlText w:val="•"/>
      <w:lvlJc w:val="left"/>
      <w:pPr>
        <w:ind w:left="8284" w:hanging="198"/>
      </w:pPr>
      <w:rPr>
        <w:rFonts w:hint="default"/>
        <w:lang w:val="ru-RU" w:eastAsia="en-US" w:bidi="ar-SA"/>
      </w:rPr>
    </w:lvl>
  </w:abstractNum>
  <w:abstractNum w:abstractNumId="26" w15:restartNumberingAfterBreak="0">
    <w:nsid w:val="730C6C07"/>
    <w:multiLevelType w:val="hybridMultilevel"/>
    <w:tmpl w:val="405092D6"/>
    <w:lvl w:ilvl="0" w:tplc="899353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F647B34"/>
    <w:multiLevelType w:val="multilevel"/>
    <w:tmpl w:val="73C0F47E"/>
    <w:lvl w:ilvl="0">
      <w:start w:val="5"/>
      <w:numFmt w:val="decimal"/>
      <w:lvlText w:val="%1"/>
      <w:lvlJc w:val="left"/>
      <w:pPr>
        <w:ind w:left="535" w:hanging="420"/>
        <w:jc w:val="left"/>
      </w:pPr>
      <w:rPr>
        <w:rFonts w:hint="default"/>
        <w:lang w:val="ru-RU" w:eastAsia="en-US" w:bidi="ar-SA"/>
      </w:rPr>
    </w:lvl>
    <w:lvl w:ilvl="1">
      <w:start w:val="1"/>
      <w:numFmt w:val="decimal"/>
      <w:lvlText w:val="%1.%2."/>
      <w:lvlJc w:val="left"/>
      <w:pPr>
        <w:ind w:left="535" w:hanging="420"/>
        <w:jc w:val="left"/>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476" w:hanging="420"/>
      </w:pPr>
      <w:rPr>
        <w:rFonts w:hint="default"/>
        <w:lang w:val="ru-RU" w:eastAsia="en-US" w:bidi="ar-SA"/>
      </w:rPr>
    </w:lvl>
    <w:lvl w:ilvl="3">
      <w:numFmt w:val="bullet"/>
      <w:lvlText w:val="•"/>
      <w:lvlJc w:val="left"/>
      <w:pPr>
        <w:ind w:left="3444" w:hanging="420"/>
      </w:pPr>
      <w:rPr>
        <w:rFonts w:hint="default"/>
        <w:lang w:val="ru-RU" w:eastAsia="en-US" w:bidi="ar-SA"/>
      </w:rPr>
    </w:lvl>
    <w:lvl w:ilvl="4">
      <w:numFmt w:val="bullet"/>
      <w:lvlText w:val="•"/>
      <w:lvlJc w:val="left"/>
      <w:pPr>
        <w:ind w:left="4412" w:hanging="420"/>
      </w:pPr>
      <w:rPr>
        <w:rFonts w:hint="default"/>
        <w:lang w:val="ru-RU" w:eastAsia="en-US" w:bidi="ar-SA"/>
      </w:rPr>
    </w:lvl>
    <w:lvl w:ilvl="5">
      <w:numFmt w:val="bullet"/>
      <w:lvlText w:val="•"/>
      <w:lvlJc w:val="left"/>
      <w:pPr>
        <w:ind w:left="5380" w:hanging="420"/>
      </w:pPr>
      <w:rPr>
        <w:rFonts w:hint="default"/>
        <w:lang w:val="ru-RU" w:eastAsia="en-US" w:bidi="ar-SA"/>
      </w:rPr>
    </w:lvl>
    <w:lvl w:ilvl="6">
      <w:numFmt w:val="bullet"/>
      <w:lvlText w:val="•"/>
      <w:lvlJc w:val="left"/>
      <w:pPr>
        <w:ind w:left="6348" w:hanging="420"/>
      </w:pPr>
      <w:rPr>
        <w:rFonts w:hint="default"/>
        <w:lang w:val="ru-RU" w:eastAsia="en-US" w:bidi="ar-SA"/>
      </w:rPr>
    </w:lvl>
    <w:lvl w:ilvl="7">
      <w:numFmt w:val="bullet"/>
      <w:lvlText w:val="•"/>
      <w:lvlJc w:val="left"/>
      <w:pPr>
        <w:ind w:left="7316" w:hanging="420"/>
      </w:pPr>
      <w:rPr>
        <w:rFonts w:hint="default"/>
        <w:lang w:val="ru-RU" w:eastAsia="en-US" w:bidi="ar-SA"/>
      </w:rPr>
    </w:lvl>
    <w:lvl w:ilvl="8">
      <w:numFmt w:val="bullet"/>
      <w:lvlText w:val="•"/>
      <w:lvlJc w:val="left"/>
      <w:pPr>
        <w:ind w:left="8284" w:hanging="420"/>
      </w:pPr>
      <w:rPr>
        <w:rFonts w:hint="default"/>
        <w:lang w:val="ru-RU" w:eastAsia="en-US" w:bidi="ar-SA"/>
      </w:rPr>
    </w:lvl>
  </w:abstractNum>
  <w:num w:numId="1">
    <w:abstractNumId w:val="6"/>
  </w:num>
  <w:num w:numId="2">
    <w:abstractNumId w:val="19"/>
  </w:num>
  <w:num w:numId="3">
    <w:abstractNumId w:val="20"/>
  </w:num>
  <w:num w:numId="4">
    <w:abstractNumId w:val="5"/>
  </w:num>
  <w:num w:numId="5">
    <w:abstractNumId w:val="8"/>
  </w:num>
  <w:num w:numId="6">
    <w:abstractNumId w:val="9"/>
  </w:num>
  <w:num w:numId="7">
    <w:abstractNumId w:val="23"/>
  </w:num>
  <w:num w:numId="8">
    <w:abstractNumId w:val="0"/>
  </w:num>
  <w:num w:numId="9">
    <w:abstractNumId w:val="11"/>
  </w:num>
  <w:num w:numId="10">
    <w:abstractNumId w:val="3"/>
  </w:num>
  <w:num w:numId="11">
    <w:abstractNumId w:val="17"/>
  </w:num>
  <w:num w:numId="12">
    <w:abstractNumId w:val="16"/>
  </w:num>
  <w:num w:numId="13">
    <w:abstractNumId w:val="1"/>
  </w:num>
  <w:num w:numId="14">
    <w:abstractNumId w:val="13"/>
  </w:num>
  <w:num w:numId="15">
    <w:abstractNumId w:val="12"/>
  </w:num>
  <w:num w:numId="16">
    <w:abstractNumId w:val="27"/>
  </w:num>
  <w:num w:numId="17">
    <w:abstractNumId w:val="24"/>
  </w:num>
  <w:num w:numId="18">
    <w:abstractNumId w:val="4"/>
  </w:num>
  <w:num w:numId="19">
    <w:abstractNumId w:val="25"/>
  </w:num>
  <w:num w:numId="20">
    <w:abstractNumId w:val="7"/>
  </w:num>
  <w:num w:numId="21">
    <w:abstractNumId w:val="22"/>
  </w:num>
  <w:num w:numId="22">
    <w:abstractNumId w:val="21"/>
  </w:num>
  <w:num w:numId="23">
    <w:abstractNumId w:val="10"/>
  </w:num>
  <w:num w:numId="24">
    <w:abstractNumId w:val="15"/>
  </w:num>
  <w:num w:numId="25">
    <w:abstractNumId w:val="2"/>
  </w:num>
  <w:num w:numId="26">
    <w:abstractNumId w:val="18"/>
  </w:num>
  <w:num w:numId="27">
    <w:abstractNumId w:val="2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AC9"/>
    <w:rsid w:val="000D3826"/>
    <w:rsid w:val="00147A0F"/>
    <w:rsid w:val="00210E6B"/>
    <w:rsid w:val="00223B95"/>
    <w:rsid w:val="003259D0"/>
    <w:rsid w:val="003E6637"/>
    <w:rsid w:val="00422AC9"/>
    <w:rsid w:val="00506092"/>
    <w:rsid w:val="009B603F"/>
    <w:rsid w:val="00AA3A8E"/>
    <w:rsid w:val="00AC66DF"/>
    <w:rsid w:val="00B05A47"/>
    <w:rsid w:val="00CD3A8B"/>
    <w:rsid w:val="00D16B05"/>
    <w:rsid w:val="00F7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F82060-A202-404F-9483-7605BC4D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55" w:hanging="28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6"/>
    </w:pPr>
    <w:rPr>
      <w:sz w:val="24"/>
      <w:szCs w:val="24"/>
    </w:rPr>
  </w:style>
  <w:style w:type="paragraph" w:styleId="a4">
    <w:name w:val="List Paragraph"/>
    <w:basedOn w:val="a"/>
    <w:uiPriority w:val="1"/>
    <w:qFormat/>
    <w:pPr>
      <w:ind w:left="116"/>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D3826"/>
    <w:rPr>
      <w:rFonts w:ascii="Segoe UI" w:hAnsi="Segoe UI" w:cs="Segoe UI"/>
      <w:sz w:val="18"/>
      <w:szCs w:val="18"/>
    </w:rPr>
  </w:style>
  <w:style w:type="character" w:customStyle="1" w:styleId="a6">
    <w:name w:val="Текст выноски Знак"/>
    <w:basedOn w:val="a0"/>
    <w:link w:val="a5"/>
    <w:uiPriority w:val="99"/>
    <w:semiHidden/>
    <w:rsid w:val="000D3826"/>
    <w:rPr>
      <w:rFonts w:ascii="Segoe UI" w:eastAsia="Times New Roman" w:hAnsi="Segoe UI" w:cs="Segoe UI"/>
      <w:sz w:val="18"/>
      <w:szCs w:val="18"/>
      <w:lang w:val="ru-RU"/>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9169</Words>
  <Characters>52266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Учитель</cp:lastModifiedBy>
  <cp:revision>3</cp:revision>
  <cp:lastPrinted>2021-12-15T18:14:00Z</cp:lastPrinted>
  <dcterms:created xsi:type="dcterms:W3CDTF">2022-12-05T15:53:00Z</dcterms:created>
  <dcterms:modified xsi:type="dcterms:W3CDTF">2022-12-05T15:53:00Z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LastSaved">
    <vt:filetime>2021-12-15T00:00:00Z</vt:filetime>
  </property>
</Properties>
</file>